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90AF3" w14:paraId="5DB2C4B2" w14:textId="77777777" w:rsidTr="00F90AF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974E" w14:textId="22128035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6B37595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90AF3" w14:paraId="62AD4A0F" w14:textId="77777777" w:rsidTr="00F90AF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C56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11BD9C2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47DAB23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41B3861" w14:textId="3B7860E1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F06C3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467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06C3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434EB2D6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2F8E2A" w14:textId="5FEEADA1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06C3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646DB39A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900CAF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438B70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4916D0" w14:textId="77777777" w:rsidR="00F90AF3" w:rsidRDefault="00F90AF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4FCFC35" w14:textId="77777777" w:rsidR="00F90AF3" w:rsidRDefault="00F90AF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482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708E64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F1370E4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7DE9726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5948BF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948AD36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429EB0D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772B23EA" w14:textId="77777777" w:rsidR="00F90AF3" w:rsidRDefault="00F90A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0DD22D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017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55A0BB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03FF9F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7260DC" w14:textId="77777777" w:rsidR="00F90AF3" w:rsidRDefault="00F90A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FAB98E" w14:textId="490EFD9C" w:rsidR="00F90AF3" w:rsidRDefault="00F90AF3" w:rsidP="00F06C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06C3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CFF1A9C" w14:textId="61C96270" w:rsidR="00F90AF3" w:rsidRDefault="00F90AF3" w:rsidP="00F90AF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FLORIZAN LUIZ ESTEVES – PROS;</w:t>
      </w:r>
    </w:p>
    <w:p w14:paraId="51ACA17F" w14:textId="77777777" w:rsidR="00F90AF3" w:rsidRDefault="00F90AF3" w:rsidP="00F90AF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6BC6245" w14:textId="77777777" w:rsidR="00F90AF3" w:rsidRDefault="00F90AF3" w:rsidP="00F90AF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412E8CD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4479E45A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397309" w14:textId="3AE9BB27" w:rsidR="00F90AF3" w:rsidRDefault="00F90AF3" w:rsidP="00F90AF3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sz w:val="24"/>
          <w:szCs w:val="24"/>
        </w:rPr>
        <w:t>, com cópias ao</w:t>
      </w:r>
      <w:r>
        <w:rPr>
          <w:rFonts w:eastAsia="Batang"/>
          <w:b/>
          <w:sz w:val="24"/>
          <w:szCs w:val="24"/>
        </w:rPr>
        <w:t xml:space="preserve"> SECRETÁRIO MUNICIPAL DE SAÚDE, </w:t>
      </w:r>
      <w:r>
        <w:rPr>
          <w:rFonts w:eastAsia="Batang"/>
          <w:sz w:val="24"/>
          <w:szCs w:val="24"/>
        </w:rPr>
        <w:t>versando sobre a necessidade de implantação de um Posto de Coleta de Material Biológico para exames laboratoriais na Policlínica do Bairro São José.</w:t>
      </w:r>
    </w:p>
    <w:p w14:paraId="33BDA641" w14:textId="77777777" w:rsidR="00F90AF3" w:rsidRPr="00F90AF3" w:rsidRDefault="00F90AF3" w:rsidP="00F90AF3">
      <w:pPr>
        <w:rPr>
          <w:lang w:eastAsia="pt-BR" w:bidi="ar-SA"/>
        </w:rPr>
      </w:pPr>
    </w:p>
    <w:p w14:paraId="48FEFA55" w14:textId="573599B0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78D67574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64D687" w14:textId="77777777" w:rsidR="00F90AF3" w:rsidRDefault="00F90AF3" w:rsidP="00F90AF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2AAAB3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0DE4C72" w14:textId="64ABF60C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64E1ED" w14:textId="77777777" w:rsidR="00F90AF3" w:rsidRPr="00F90AF3" w:rsidRDefault="00F90AF3" w:rsidP="00F90AF3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F90AF3">
        <w:rPr>
          <w:rFonts w:ascii="Times New Roman" w:eastAsia="Times New Roman" w:hAnsi="Times New Roman" w:cs="Times New Roman"/>
          <w:b/>
          <w:bCs/>
          <w:iCs/>
          <w:szCs w:val="24"/>
        </w:rPr>
        <w:t>Dr. FLORIZAN LUIZ ESTEVES</w:t>
      </w:r>
    </w:p>
    <w:p w14:paraId="073BF8EC" w14:textId="77777777" w:rsidR="00F90AF3" w:rsidRPr="00F90AF3" w:rsidRDefault="00F90AF3" w:rsidP="00F90AF3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F90AF3">
        <w:rPr>
          <w:rFonts w:ascii="Times New Roman" w:eastAsia="Times New Roman" w:hAnsi="Times New Roman" w:cs="Times New Roman"/>
          <w:b/>
          <w:bCs/>
          <w:iCs/>
          <w:szCs w:val="24"/>
        </w:rPr>
        <w:t>Vereador - PROS</w:t>
      </w:r>
    </w:p>
    <w:p w14:paraId="22C93593" w14:textId="77777777" w:rsidR="00F90AF3" w:rsidRPr="00F90AF3" w:rsidRDefault="00F90AF3" w:rsidP="00F90AF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F90AF3">
        <w:rPr>
          <w:rFonts w:ascii="Times New Roman" w:eastAsia="Times New Roman" w:hAnsi="Times New Roman" w:cs="Times New Roman"/>
          <w:bCs/>
          <w:iCs/>
          <w:szCs w:val="24"/>
        </w:rPr>
        <w:t>Presidente Comissão de Edu. Cultura, Saúde, Assistência Social e Defesa da Mulher</w:t>
      </w:r>
    </w:p>
    <w:p w14:paraId="1C1918F4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0B08FF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25904DC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3F3263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BF90E3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54DAC8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C1EC73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383A5A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FEEB1C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77E390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42AD25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4C4E7C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86413A7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EA134D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DE33EF3" w14:textId="71F33B00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1F2CF07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AFCFA19" w14:textId="77777777" w:rsidR="00F90AF3" w:rsidRDefault="00F90AF3" w:rsidP="00F90A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6137C45" w14:textId="77777777" w:rsidR="00F90AF3" w:rsidRDefault="00F90AF3" w:rsidP="00F90AF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9A0FA11" w14:textId="400F4FA3" w:rsidR="00BC3151" w:rsidRDefault="00F90AF3" w:rsidP="00F90AF3">
      <w:pPr>
        <w:ind w:firstLine="1701"/>
        <w:jc w:val="both"/>
      </w:pPr>
      <w:r>
        <w:rPr>
          <w:rFonts w:ascii="Times New Roman" w:hAnsi="Times New Roman" w:cs="Times New Roman"/>
          <w:szCs w:val="24"/>
        </w:rPr>
        <w:t> </w:t>
      </w:r>
      <w:r>
        <w:t>A presente indicação visa atender à solicitação dos moradores do bairro São José e adjacências, principalmente</w:t>
      </w:r>
      <w:r w:rsidR="00BC3151">
        <w:t>, os idosos e aqueles mais necessitados financeiramente que não dispõe de meio de transporte para se deslocarem até a UPA, Pronto Socorro e o Laboratório Municipal, coleta de material biológico para realização de exames laboratoriais.</w:t>
      </w:r>
    </w:p>
    <w:p w14:paraId="763B8912" w14:textId="77777777" w:rsidR="00BC3151" w:rsidRDefault="00BC3151" w:rsidP="00F90AF3">
      <w:pPr>
        <w:ind w:firstLine="1701"/>
        <w:jc w:val="both"/>
      </w:pPr>
    </w:p>
    <w:p w14:paraId="38CA79FA" w14:textId="4083C972" w:rsidR="00F90AF3" w:rsidRDefault="00BC3151" w:rsidP="00F90AF3">
      <w:pPr>
        <w:ind w:firstLine="1701"/>
        <w:jc w:val="both"/>
      </w:pPr>
      <w:r>
        <w:t xml:space="preserve"> </w:t>
      </w:r>
      <w:r w:rsidR="00F90AF3">
        <w:t xml:space="preserve"> </w:t>
      </w:r>
      <w:r>
        <w:t xml:space="preserve">Assim sendo, </w:t>
      </w:r>
      <w:r w:rsidR="00F90AF3">
        <w:t xml:space="preserve">em razão da dificuldade de locomoção e distância, </w:t>
      </w:r>
      <w:r>
        <w:t>acreditamos ser de grande importância a implantação de um centro de coleta naquele local, proporcionando um melhor atendimento aos munícipes</w:t>
      </w:r>
      <w:r w:rsidR="00AA74FA">
        <w:t xml:space="preserve"> da Vila São José e proximidade, pois, o acesso a saúde é um direito fundamental e é </w:t>
      </w:r>
      <w:r w:rsidR="00AA74FA" w:rsidRPr="00AA74FA">
        <w:t xml:space="preserve">obrigação do Estado assegurar o acesso universal e igualitário às ações e serviços de saúde, </w:t>
      </w:r>
      <w:r w:rsidR="00AA74FA">
        <w:t xml:space="preserve">conforme previsto em nossa Constituição Federal. </w:t>
      </w:r>
    </w:p>
    <w:p w14:paraId="0D16FCFF" w14:textId="77777777" w:rsidR="00BC3151" w:rsidRDefault="00BC3151" w:rsidP="00F90AF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AB63300" w14:textId="097A941E" w:rsidR="00F90AF3" w:rsidRDefault="00F90AF3" w:rsidP="00F90AF3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 w:bidi="ar-SA"/>
        </w:rPr>
        <w:drawing>
          <wp:inline distT="0" distB="0" distL="0" distR="0" wp14:anchorId="4251C014" wp14:editId="3A1F1124">
            <wp:extent cx="9525" cy="9525"/>
            <wp:effectExtent l="0" t="0" r="0" b="0"/>
            <wp:docPr id="1" name="Imagem 1" descr="http://www.camaravacaria.igamtec.com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amaravacaria.igamtec.com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 w:cs="Times New Roman"/>
          <w:szCs w:val="24"/>
        </w:rPr>
        <w:t>Sala das Sessões da Câmara Municipal de B</w:t>
      </w:r>
      <w:r w:rsidR="00AA74FA">
        <w:rPr>
          <w:rFonts w:ascii="Times New Roman" w:eastAsia="Batang" w:hAnsi="Times New Roman" w:cs="Times New Roman"/>
          <w:szCs w:val="24"/>
        </w:rPr>
        <w:t>arra do Garças-MT, em 27 de maio de 2022</w:t>
      </w:r>
      <w:r>
        <w:rPr>
          <w:rFonts w:ascii="Times New Roman" w:eastAsia="Batang" w:hAnsi="Times New Roman" w:cs="Times New Roman"/>
          <w:szCs w:val="24"/>
        </w:rPr>
        <w:t>.</w:t>
      </w:r>
    </w:p>
    <w:p w14:paraId="4ACF7645" w14:textId="77777777" w:rsidR="00F90AF3" w:rsidRDefault="00F90AF3" w:rsidP="00F90AF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3F904CB" w14:textId="77777777" w:rsidR="00F90AF3" w:rsidRDefault="00F90AF3" w:rsidP="00F90AF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91A12DF" w14:textId="77777777" w:rsidR="00F90AF3" w:rsidRDefault="00F90AF3" w:rsidP="00F90AF3"/>
    <w:p w14:paraId="3FBBBDC9" w14:textId="562E9A22" w:rsidR="008A6F79" w:rsidRDefault="008A6F79" w:rsidP="00F90AF3"/>
    <w:p w14:paraId="12FEDB47" w14:textId="77777777" w:rsidR="00AA74FA" w:rsidRDefault="00AA74FA" w:rsidP="00AA74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2EEC7D" w14:textId="77777777" w:rsidR="00AA74FA" w:rsidRPr="00F90AF3" w:rsidRDefault="00AA74FA" w:rsidP="00AA74FA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F90AF3">
        <w:rPr>
          <w:rFonts w:ascii="Times New Roman" w:eastAsia="Times New Roman" w:hAnsi="Times New Roman" w:cs="Times New Roman"/>
          <w:b/>
          <w:bCs/>
          <w:iCs/>
          <w:szCs w:val="24"/>
        </w:rPr>
        <w:t>Dr. FLORIZAN LUIZ ESTEVES</w:t>
      </w:r>
    </w:p>
    <w:p w14:paraId="61334C01" w14:textId="77777777" w:rsidR="00AA74FA" w:rsidRPr="00F90AF3" w:rsidRDefault="00AA74FA" w:rsidP="00AA74FA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F90AF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Vereador - </w:t>
      </w:r>
      <w:proofErr w:type="gramStart"/>
      <w:r w:rsidRPr="00F90AF3">
        <w:rPr>
          <w:rFonts w:ascii="Times New Roman" w:eastAsia="Times New Roman" w:hAnsi="Times New Roman" w:cs="Times New Roman"/>
          <w:b/>
          <w:bCs/>
          <w:iCs/>
          <w:szCs w:val="24"/>
        </w:rPr>
        <w:t>PROS</w:t>
      </w:r>
      <w:proofErr w:type="gramEnd"/>
    </w:p>
    <w:p w14:paraId="07F79EFA" w14:textId="77777777" w:rsidR="00AA74FA" w:rsidRPr="00F90AF3" w:rsidRDefault="00AA74FA" w:rsidP="00AA74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F90AF3">
        <w:rPr>
          <w:rFonts w:ascii="Times New Roman" w:eastAsia="Times New Roman" w:hAnsi="Times New Roman" w:cs="Times New Roman"/>
          <w:bCs/>
          <w:iCs/>
          <w:szCs w:val="24"/>
        </w:rPr>
        <w:t>Presidente Comissão de Edu. Cultura, Saúde, Assistência Social e Defesa da Mulher</w:t>
      </w:r>
    </w:p>
    <w:p w14:paraId="54DBE577" w14:textId="77777777" w:rsidR="00AA74FA" w:rsidRPr="00F90AF3" w:rsidRDefault="00AA74FA" w:rsidP="00F90AF3"/>
    <w:sectPr w:rsidR="00AA74FA" w:rsidRPr="00F90AF3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C825" w14:textId="77777777" w:rsidR="00A863D0" w:rsidRDefault="00A863D0">
      <w:r>
        <w:separator/>
      </w:r>
    </w:p>
  </w:endnote>
  <w:endnote w:type="continuationSeparator" w:id="0">
    <w:p w14:paraId="5ECAEC46" w14:textId="77777777" w:rsidR="00A863D0" w:rsidRDefault="00A8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053B" w14:textId="77777777" w:rsidR="00A863D0" w:rsidRDefault="00A863D0">
      <w:r>
        <w:separator/>
      </w:r>
    </w:p>
  </w:footnote>
  <w:footnote w:type="continuationSeparator" w:id="0">
    <w:p w14:paraId="6C38555E" w14:textId="77777777" w:rsidR="00A863D0" w:rsidRDefault="00A8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E7E98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63D0"/>
    <w:rsid w:val="00A87ECD"/>
    <w:rsid w:val="00AA74FA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0B42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315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06C35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0AF3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2022-05-27T16:58:00Z</dcterms:created>
  <dcterms:modified xsi:type="dcterms:W3CDTF">2022-05-30T16:43:00Z</dcterms:modified>
</cp:coreProperties>
</file>