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6F3916" w14:paraId="2A1CEDC0" w14:textId="77777777" w:rsidTr="006F3916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033E6" w14:textId="77777777" w:rsidR="006F3916" w:rsidRDefault="006F39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54039FF9" w14:textId="77777777" w:rsidR="006F3916" w:rsidRDefault="006F39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6F3916" w14:paraId="2184F5EE" w14:textId="77777777" w:rsidTr="006F3916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A482" w14:textId="77777777" w:rsidR="006F3916" w:rsidRDefault="006F39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6288ED2F" w14:textId="77777777" w:rsidR="006F3916" w:rsidRDefault="006F39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3A001BBC" w14:textId="77777777" w:rsidR="006F3916" w:rsidRDefault="006F39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3134D836" w14:textId="7311A0A5" w:rsidR="006F3916" w:rsidRDefault="006F39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806921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466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Em </w:t>
            </w:r>
            <w:r w:rsidR="00806921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23/05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53574C15" w14:textId="77777777" w:rsidR="006F3916" w:rsidRDefault="006F39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70EB1DF" w14:textId="10FB2B7B" w:rsidR="006F3916" w:rsidRDefault="006F39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806921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18:34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69CA9598" w14:textId="77777777" w:rsidR="006F3916" w:rsidRDefault="006F39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BD9E367" w14:textId="77777777" w:rsidR="006F3916" w:rsidRDefault="006F39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0F5B193" w14:textId="77777777" w:rsidR="006F3916" w:rsidRDefault="006F39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CAA0EFF" w14:textId="77777777" w:rsidR="006F3916" w:rsidRDefault="006F3916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630E281F" w14:textId="77777777" w:rsidR="006F3916" w:rsidRDefault="006F3916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2526" w14:textId="77777777" w:rsidR="006F3916" w:rsidRDefault="006F39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F6BEE43" w14:textId="77777777" w:rsidR="006F3916" w:rsidRDefault="006F39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0AA03073" w14:textId="77777777" w:rsidR="006F3916" w:rsidRDefault="006F39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3E6F506B" w14:textId="77777777" w:rsidR="006F3916" w:rsidRDefault="006F39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4F6CEBE4" w14:textId="77777777" w:rsidR="006F3916" w:rsidRDefault="006F39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Requerimento</w:t>
            </w:r>
          </w:p>
          <w:p w14:paraId="20A26D8F" w14:textId="77777777" w:rsidR="006F3916" w:rsidRDefault="006F39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Indicação</w:t>
            </w:r>
          </w:p>
          <w:p w14:paraId="1251D7BA" w14:textId="77777777" w:rsidR="006F3916" w:rsidRDefault="006F39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</w:t>
            </w:r>
          </w:p>
          <w:p w14:paraId="68CDA6B3" w14:textId="77777777" w:rsidR="006F3916" w:rsidRDefault="006F39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348120B5" w14:textId="77777777" w:rsidR="006F3916" w:rsidRDefault="006F39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8702" w14:textId="77777777" w:rsidR="006F3916" w:rsidRDefault="006F39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2D84DF6" w14:textId="77777777" w:rsidR="006F3916" w:rsidRDefault="006F39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F33C855" w14:textId="77777777" w:rsidR="006F3916" w:rsidRDefault="006F39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0994949" w14:textId="77777777" w:rsidR="006F3916" w:rsidRDefault="006F39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39D3847" w14:textId="02A0FDD4" w:rsidR="006F3916" w:rsidRDefault="006F3916" w:rsidP="00806921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80692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020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04DB61CA" w14:textId="77777777" w:rsidR="006F3916" w:rsidRDefault="006F3916" w:rsidP="006F3916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>
        <w:rPr>
          <w:rFonts w:ascii="Times New Roman" w:hAnsi="Times New Roman" w:cs="Times New Roman"/>
          <w:b/>
          <w:szCs w:val="24"/>
          <w:u w:val="single"/>
        </w:rPr>
        <w:t>Vereador PAULO BENTO DE MORAIS – PL e Outros;</w:t>
      </w:r>
    </w:p>
    <w:p w14:paraId="6F4329F1" w14:textId="77777777" w:rsidR="006F3916" w:rsidRDefault="006F3916" w:rsidP="006F3916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7EACFF27" w14:textId="77777777" w:rsidR="006F3916" w:rsidRDefault="006F3916" w:rsidP="006F3916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4DC57E11" w14:textId="77777777" w:rsidR="006F3916" w:rsidRDefault="006F3916" w:rsidP="006F391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Senhor Presidente,</w:t>
      </w:r>
    </w:p>
    <w:p w14:paraId="2C82389B" w14:textId="77777777" w:rsidR="006F3916" w:rsidRDefault="006F3916" w:rsidP="006F391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AC25167" w14:textId="68EE5309" w:rsidR="006F3916" w:rsidRDefault="006F3916" w:rsidP="006F3916">
      <w:pPr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 xml:space="preserve">Requeiro à Mesa, após cumprimento das formalidades regimentais e deliberação do Plenário, seja enviado expediente ao </w:t>
      </w:r>
      <w:r>
        <w:rPr>
          <w:rFonts w:ascii="Times New Roman" w:eastAsia="Batang" w:hAnsi="Times New Roman" w:cs="Times New Roman"/>
          <w:b/>
          <w:szCs w:val="24"/>
        </w:rPr>
        <w:t xml:space="preserve">SECRETÁRIO MUNICIPAL DE PLANEJAMENTO, </w:t>
      </w:r>
      <w:r>
        <w:rPr>
          <w:rFonts w:ascii="Times New Roman" w:eastAsia="Batang" w:hAnsi="Times New Roman" w:cs="Times New Roman"/>
          <w:szCs w:val="24"/>
        </w:rPr>
        <w:t>que realize a correção da fonte de recurso no Projeto de Lei nº 059/2022:</w:t>
      </w:r>
    </w:p>
    <w:p w14:paraId="2BB98DA6" w14:textId="77777777" w:rsidR="006F3916" w:rsidRDefault="006F3916" w:rsidP="006F3916">
      <w:pPr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87BD9BF" w14:textId="16860B60" w:rsidR="006F3916" w:rsidRDefault="006F3916" w:rsidP="006F3916">
      <w:pPr>
        <w:ind w:firstLine="1701"/>
      </w:pPr>
      <w:proofErr w:type="gramStart"/>
      <w:r>
        <w:rPr>
          <w:rFonts w:ascii="Times New Roman" w:eastAsia="Batang" w:hAnsi="Times New Roman" w:cs="Times New Roman"/>
          <w:szCs w:val="24"/>
        </w:rPr>
        <w:t xml:space="preserve">a) </w:t>
      </w:r>
      <w:r>
        <w:t>Na</w:t>
      </w:r>
      <w:proofErr w:type="gramEnd"/>
      <w:r>
        <w:t xml:space="preserve"> criação do crédito adicional especial do Programa 2022, utilizando a fonte de recurso 1572 se faz necessária a correção da fonte de recurso com o induzo; </w:t>
      </w:r>
    </w:p>
    <w:p w14:paraId="125D2FF5" w14:textId="77777777" w:rsidR="006F3916" w:rsidRDefault="006F3916" w:rsidP="006F3916">
      <w:pPr>
        <w:ind w:firstLine="1701"/>
      </w:pPr>
    </w:p>
    <w:p w14:paraId="1C058CFE" w14:textId="77777777" w:rsidR="006F3916" w:rsidRDefault="006F3916" w:rsidP="006F3916">
      <w:pPr>
        <w:ind w:firstLine="1701"/>
      </w:pPr>
      <w:proofErr w:type="gramStart"/>
      <w:r>
        <w:t>b) Na</w:t>
      </w:r>
      <w:proofErr w:type="gramEnd"/>
      <w:r>
        <w:t xml:space="preserve"> criação do crédito adicional aberto do Programa 2277, utilizando a fonte de recurso 1661 se faz necessária a correção da fonte de recurso com o induzo;</w:t>
      </w:r>
    </w:p>
    <w:p w14:paraId="1BFEAE96" w14:textId="77777777" w:rsidR="006F3916" w:rsidRDefault="006F3916" w:rsidP="006F3916">
      <w:pPr>
        <w:ind w:firstLine="1701"/>
      </w:pPr>
    </w:p>
    <w:p w14:paraId="147C80D1" w14:textId="77777777" w:rsidR="006F3916" w:rsidRDefault="006F3916" w:rsidP="006F3916">
      <w:pPr>
        <w:ind w:firstLine="1701"/>
      </w:pPr>
      <w:r>
        <w:t>A presente adequação faz-se necessária, pois, nos créditos adicionais acima mencionados, encontramos incompatibilidade do induzo com a fonte de recurso.</w:t>
      </w:r>
    </w:p>
    <w:p w14:paraId="0766A0FB" w14:textId="77777777" w:rsidR="006F3916" w:rsidRDefault="006F3916" w:rsidP="006F3916">
      <w:pPr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73A6280" w14:textId="2DFD0007" w:rsidR="006F3916" w:rsidRDefault="006F3916" w:rsidP="006F391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Municipal de Barra do Garças-MT, em 23 de maio de 2022.</w:t>
      </w:r>
    </w:p>
    <w:p w14:paraId="65E18D82" w14:textId="77777777" w:rsidR="006F3916" w:rsidRDefault="006F3916" w:rsidP="006F391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8FE993C" w14:textId="77777777" w:rsidR="006F3916" w:rsidRDefault="006F3916" w:rsidP="006F391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7A494093" w14:textId="77777777" w:rsidR="006F3916" w:rsidRDefault="006F3916" w:rsidP="006F391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73F46EE" w14:textId="77777777" w:rsidR="006F3916" w:rsidRDefault="006F3916" w:rsidP="006F3916">
      <w:pPr>
        <w:pStyle w:val="SemEspaamen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PAULO BENTO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DE MORAIS</w:t>
      </w:r>
    </w:p>
    <w:p w14:paraId="0190F84C" w14:textId="77777777" w:rsidR="006F3916" w:rsidRDefault="006F3916" w:rsidP="006F3916">
      <w:pPr>
        <w:pStyle w:val="SemEspaamen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Vereador - PL</w:t>
      </w:r>
    </w:p>
    <w:p w14:paraId="31923B4D" w14:textId="77777777" w:rsidR="006F3916" w:rsidRDefault="006F3916" w:rsidP="006F3916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Presidente da Comissão de finanças</w:t>
      </w:r>
    </w:p>
    <w:p w14:paraId="51F9BB96" w14:textId="77777777" w:rsidR="006F3916" w:rsidRDefault="006F3916" w:rsidP="006F3916">
      <w:pPr>
        <w:rPr>
          <w:lang w:eastAsia="pt-BR" w:bidi="ar-SA"/>
        </w:rPr>
      </w:pPr>
    </w:p>
    <w:p w14:paraId="749E3AD3" w14:textId="77777777" w:rsidR="006F3916" w:rsidRDefault="006F3916" w:rsidP="006F3916">
      <w:pPr>
        <w:pStyle w:val="SemEspaamento"/>
        <w:jc w:val="center"/>
        <w:rPr>
          <w:sz w:val="24"/>
          <w:szCs w:val="24"/>
        </w:rPr>
      </w:pPr>
    </w:p>
    <w:tbl>
      <w:tblPr>
        <w:tblStyle w:val="Tabelacomgrade"/>
        <w:tblW w:w="11400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6"/>
        <w:gridCol w:w="53"/>
        <w:gridCol w:w="232"/>
        <w:gridCol w:w="6139"/>
      </w:tblGrid>
      <w:tr w:rsidR="006F3916" w14:paraId="51B58FC2" w14:textId="77777777" w:rsidTr="006F3916">
        <w:trPr>
          <w:cantSplit/>
          <w:trHeight w:hRule="exact" w:val="1042"/>
        </w:trPr>
        <w:tc>
          <w:tcPr>
            <w:tcW w:w="497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543A430" w14:textId="77777777" w:rsidR="006F3916" w:rsidRDefault="006F3916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EFEC93D" w14:textId="77777777" w:rsidR="006F3916" w:rsidRDefault="006F3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PEDRO FERREIRA DA SILVA FILHO</w:t>
            </w:r>
          </w:p>
          <w:p w14:paraId="4F7AF01E" w14:textId="77777777" w:rsidR="006F3916" w:rsidRDefault="006F3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(Pedro Filho) Vereador – PSD</w:t>
            </w:r>
          </w:p>
          <w:p w14:paraId="3A5A8943" w14:textId="77777777" w:rsidR="006F3916" w:rsidRDefault="006F391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residente Câmara Municipal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 de Barra do Garças – MT</w:t>
            </w:r>
          </w:p>
          <w:p w14:paraId="3E50AB6D" w14:textId="77777777" w:rsidR="006F3916" w:rsidRDefault="006F3916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CD5781" w14:textId="77777777" w:rsidR="006F3916" w:rsidRDefault="006F391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  <w:p w14:paraId="5BA2C0B6" w14:textId="77777777" w:rsidR="006F3916" w:rsidRDefault="006F391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5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DC7DF96" w14:textId="77777777" w:rsidR="006F3916" w:rsidRDefault="006F3916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7D92C52" w14:textId="77777777" w:rsidR="006F3916" w:rsidRDefault="006F3916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18633C8" w14:textId="77777777" w:rsidR="006F3916" w:rsidRDefault="006F3916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47D725F" w14:textId="77777777" w:rsidR="006F3916" w:rsidRDefault="006F3916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WANDERLI VILELA DOS SANTOS- PSB</w:t>
            </w:r>
          </w:p>
          <w:p w14:paraId="1B9983F3" w14:textId="77777777" w:rsidR="006F3916" w:rsidRDefault="006F3916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- PSB</w:t>
            </w:r>
          </w:p>
          <w:p w14:paraId="6B67C828" w14:textId="77777777" w:rsidR="006F3916" w:rsidRDefault="006F391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Presidente Comissão de Turismo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Sust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 Desporto</w:t>
            </w:r>
          </w:p>
          <w:p w14:paraId="0776A04B" w14:textId="77777777" w:rsidR="006F3916" w:rsidRDefault="006F3916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F0172A" w14:textId="77777777" w:rsidR="006F3916" w:rsidRDefault="006F3916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3916" w14:paraId="63F51A6B" w14:textId="77777777" w:rsidTr="006F3916">
        <w:trPr>
          <w:cantSplit/>
          <w:trHeight w:hRule="exact" w:val="2224"/>
        </w:trPr>
        <w:tc>
          <w:tcPr>
            <w:tcW w:w="497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D58D5BA" w14:textId="77777777" w:rsidR="006F3916" w:rsidRDefault="006F3916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40C08A8" w14:textId="77777777" w:rsidR="006F3916" w:rsidRDefault="006F3916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CB4BE78" w14:textId="77777777" w:rsidR="006F3916" w:rsidRDefault="006F3916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CFBC63B" w14:textId="77777777" w:rsidR="006F3916" w:rsidRDefault="006F3916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1F08798" w14:textId="77777777" w:rsidR="006F3916" w:rsidRDefault="006F3916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Dr. JAIME RODRIGUES NETO </w:t>
            </w:r>
          </w:p>
          <w:p w14:paraId="138EBAF9" w14:textId="77777777" w:rsidR="006F3916" w:rsidRDefault="006F3916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- MDB</w:t>
            </w:r>
          </w:p>
          <w:p w14:paraId="65A79362" w14:textId="77777777" w:rsidR="006F3916" w:rsidRDefault="006F391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Relator Comissão de Turismo Sustentabilidade e Desporto</w:t>
            </w:r>
          </w:p>
          <w:p w14:paraId="68CE07E4" w14:textId="77777777" w:rsidR="006F3916" w:rsidRDefault="006F3916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11A83E" w14:textId="77777777" w:rsidR="006F3916" w:rsidRDefault="006F3916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703A60" w14:textId="77777777" w:rsidR="006F3916" w:rsidRDefault="006F3916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7C4546" w14:textId="77777777" w:rsidR="006F3916" w:rsidRDefault="006F3916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7A6474" w14:textId="77777777" w:rsidR="006F3916" w:rsidRDefault="006F3916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6C5755" w14:textId="77777777" w:rsidR="006F3916" w:rsidRDefault="006F3916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5F43A1" w14:textId="77777777" w:rsidR="006F3916" w:rsidRDefault="006F3916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B2329C" w14:textId="77777777" w:rsidR="006F3916" w:rsidRDefault="006F3916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4C4A36" w14:textId="77777777" w:rsidR="006F3916" w:rsidRDefault="006F3916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C7D4A8" w14:textId="77777777" w:rsidR="006F3916" w:rsidRDefault="006F3916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C35FF1B" w14:textId="77777777" w:rsidR="006F3916" w:rsidRDefault="006F3916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E8892FD" w14:textId="77777777" w:rsidR="006F3916" w:rsidRDefault="006F3916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87BC821" w14:textId="77777777" w:rsidR="006F3916" w:rsidRDefault="006F3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FB97A1E" w14:textId="77777777" w:rsidR="006F3916" w:rsidRDefault="006F3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98ED2D3" w14:textId="77777777" w:rsidR="006F3916" w:rsidRDefault="006F3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73AC14B" w14:textId="77777777" w:rsidR="006F3916" w:rsidRDefault="006F3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4162F83" w14:textId="77777777" w:rsidR="006F3916" w:rsidRDefault="006F3916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Dr. GERALMINO ALVES R. NETO</w:t>
            </w:r>
          </w:p>
          <w:p w14:paraId="4229A98E" w14:textId="77777777" w:rsidR="006F3916" w:rsidRDefault="006F3916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- PSB</w:t>
            </w:r>
          </w:p>
          <w:p w14:paraId="535A74D1" w14:textId="77777777" w:rsidR="006F3916" w:rsidRDefault="006F391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Membro da Comissão de Economia e Finanças</w:t>
            </w:r>
          </w:p>
          <w:p w14:paraId="504053A9" w14:textId="77777777" w:rsidR="006F3916" w:rsidRDefault="006F3916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D65D26" w14:textId="77777777" w:rsidR="006F3916" w:rsidRDefault="006F3916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C06415" w14:textId="77777777" w:rsidR="006F3916" w:rsidRDefault="006F3916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CC34F9" w14:textId="77777777" w:rsidR="006F3916" w:rsidRDefault="006F3916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1908E7" w14:textId="77777777" w:rsidR="006F3916" w:rsidRDefault="006F3916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775499" w14:textId="77777777" w:rsidR="006F3916" w:rsidRDefault="006F3916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3916" w14:paraId="0C30A3D5" w14:textId="77777777" w:rsidTr="006F3916">
        <w:trPr>
          <w:cantSplit/>
          <w:trHeight w:hRule="exact" w:val="1737"/>
        </w:trPr>
        <w:tc>
          <w:tcPr>
            <w:tcW w:w="497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D03547C" w14:textId="77777777" w:rsidR="006F3916" w:rsidRDefault="006F3916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3CCFC2E" w14:textId="77777777" w:rsidR="006F3916" w:rsidRDefault="006F3916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9F3301A" w14:textId="77777777" w:rsidR="006F3916" w:rsidRDefault="006F3916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Dr. JAIRO GEHM</w:t>
            </w:r>
          </w:p>
          <w:p w14:paraId="4189228C" w14:textId="77777777" w:rsidR="006F3916" w:rsidRDefault="006F3916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– PRTB</w:t>
            </w:r>
          </w:p>
          <w:p w14:paraId="44FF2B2D" w14:textId="77777777" w:rsidR="006F3916" w:rsidRDefault="006F391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Presidente Comissão de Constituição, Justiça e Redação</w:t>
            </w:r>
          </w:p>
          <w:p w14:paraId="0C2840C8" w14:textId="77777777" w:rsidR="006F3916" w:rsidRDefault="006F391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  <w:p w14:paraId="7F49ED8D" w14:textId="77777777" w:rsidR="006F3916" w:rsidRDefault="006F391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  <w:p w14:paraId="522B4391" w14:textId="77777777" w:rsidR="006F3916" w:rsidRDefault="006F391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  <w:p w14:paraId="60CBE991" w14:textId="77777777" w:rsidR="006F3916" w:rsidRDefault="006F391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5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9CC3BFE" w14:textId="77777777" w:rsidR="006F3916" w:rsidRDefault="006F3916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B262A5B" w14:textId="77777777" w:rsidR="006F3916" w:rsidRDefault="006F3916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233CFE9" w14:textId="77777777" w:rsidR="006F3916" w:rsidRDefault="006F3916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8BBD206" w14:textId="77777777" w:rsidR="006F3916" w:rsidRDefault="006F3916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MURILO VALOES METELLO</w:t>
            </w:r>
          </w:p>
          <w:p w14:paraId="7874E262" w14:textId="77777777" w:rsidR="006F3916" w:rsidRDefault="006F3916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– REPUBLICANO</w:t>
            </w:r>
          </w:p>
          <w:p w14:paraId="371DAEE8" w14:textId="77777777" w:rsidR="006F3916" w:rsidRDefault="006F39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Vogal da Comissão de Constituição, Justiça e Redação</w:t>
            </w:r>
          </w:p>
          <w:p w14:paraId="08CBC3F1" w14:textId="77777777" w:rsidR="006F3916" w:rsidRDefault="006F3916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2896DF" w14:textId="77777777" w:rsidR="006F3916" w:rsidRDefault="006F3916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3916" w14:paraId="37D346A2" w14:textId="77777777" w:rsidTr="006F3916">
        <w:trPr>
          <w:cantSplit/>
          <w:trHeight w:hRule="exact" w:val="1746"/>
        </w:trPr>
        <w:tc>
          <w:tcPr>
            <w:tcW w:w="497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109EC69" w14:textId="77777777" w:rsidR="006F3916" w:rsidRDefault="006F3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</w:p>
          <w:p w14:paraId="34BF3D4E" w14:textId="77777777" w:rsidR="006F3916" w:rsidRDefault="006F3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</w:p>
          <w:p w14:paraId="279FA5EA" w14:textId="77777777" w:rsidR="006F3916" w:rsidRDefault="006F3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  <w:t>CARPEGIANE GONZAGA DA SILVA LIONES</w:t>
            </w:r>
          </w:p>
          <w:p w14:paraId="32ACCDE9" w14:textId="77777777" w:rsidR="006F3916" w:rsidRDefault="006F3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  <w:t xml:space="preserve"> – PSB</w:t>
            </w:r>
          </w:p>
          <w:p w14:paraId="2A643D8F" w14:textId="77777777" w:rsidR="006F3916" w:rsidRDefault="006F391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pt-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Vogal Comissão de Obras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Púb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. Transporte, Comunicação Social e Meio Ambiente</w:t>
            </w:r>
          </w:p>
          <w:p w14:paraId="629A6F96" w14:textId="77777777" w:rsidR="006F3916" w:rsidRDefault="006F3916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9B7C91F" w14:textId="77777777" w:rsidR="006F3916" w:rsidRDefault="006F3916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AAB9F39" w14:textId="77777777" w:rsidR="006F3916" w:rsidRDefault="006F3916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5083C4E" w14:textId="77777777" w:rsidR="006F3916" w:rsidRDefault="006F3916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7FE33B5" w14:textId="77777777" w:rsidR="006F3916" w:rsidRDefault="006F3916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E128982" w14:textId="77777777" w:rsidR="006F3916" w:rsidRDefault="006F3916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HADEILTON TANNER ARAÚJO</w:t>
            </w:r>
          </w:p>
          <w:p w14:paraId="28322981" w14:textId="77777777" w:rsidR="006F3916" w:rsidRDefault="006F3916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- PSD</w:t>
            </w:r>
          </w:p>
          <w:p w14:paraId="276EF549" w14:textId="77777777" w:rsidR="006F3916" w:rsidRDefault="006F39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Relator da Comissão de Economia e Finanças</w:t>
            </w:r>
          </w:p>
          <w:p w14:paraId="66C4A691" w14:textId="77777777" w:rsidR="006F3916" w:rsidRDefault="006F3916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136F998" w14:textId="77777777" w:rsidR="006F3916" w:rsidRDefault="006F3916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5120BCB" w14:textId="77777777" w:rsidR="006F3916" w:rsidRDefault="006F3916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05B40D7" w14:textId="77777777" w:rsidR="006F3916" w:rsidRDefault="006F3916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F3916" w14:paraId="0EBA071C" w14:textId="77777777" w:rsidTr="006F3916">
        <w:trPr>
          <w:cantSplit/>
          <w:trHeight w:hRule="exact" w:val="1922"/>
        </w:trPr>
        <w:tc>
          <w:tcPr>
            <w:tcW w:w="497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F49761D" w14:textId="77777777" w:rsidR="006F3916" w:rsidRDefault="006F3916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Dr. FLORIZAN LUIZ ESTEVES</w:t>
            </w:r>
          </w:p>
          <w:p w14:paraId="00451865" w14:textId="77777777" w:rsidR="006F3916" w:rsidRDefault="006F3916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Vereador –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PROS</w:t>
            </w:r>
            <w:proofErr w:type="gramEnd"/>
          </w:p>
          <w:p w14:paraId="75C596B5" w14:textId="77777777" w:rsidR="006F3916" w:rsidRDefault="006F391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Presidente Comissão de Edu. Cultura, Saúde, Assistência Social e Defesa da Mulher</w:t>
            </w:r>
          </w:p>
          <w:p w14:paraId="38338A8D" w14:textId="77777777" w:rsidR="006F3916" w:rsidRDefault="006F3916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C57218F" w14:textId="77777777" w:rsidR="006F3916" w:rsidRDefault="006F3916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5AF38BA" w14:textId="77777777" w:rsidR="006F3916" w:rsidRDefault="006F3916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E1FFFE0" w14:textId="77777777" w:rsidR="006F3916" w:rsidRDefault="006F3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Dr. JOSÉ MARIA ALVES VILAR</w:t>
            </w:r>
          </w:p>
          <w:p w14:paraId="3CA81914" w14:textId="77777777" w:rsidR="006F3916" w:rsidRDefault="006F3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- DEM</w:t>
            </w:r>
          </w:p>
          <w:p w14:paraId="17D6F2E7" w14:textId="77777777" w:rsidR="006F3916" w:rsidRDefault="006F391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Relator da Comissão de Edu. Cul. Saúde, Assistência Social e </w:t>
            </w:r>
          </w:p>
          <w:p w14:paraId="2C314B35" w14:textId="77777777" w:rsidR="006F3916" w:rsidRDefault="006F391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Defesa da Mulher</w:t>
            </w:r>
          </w:p>
          <w:p w14:paraId="7A1EE813" w14:textId="77777777" w:rsidR="006F3916" w:rsidRDefault="006F3916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3916" w14:paraId="068813E5" w14:textId="77777777" w:rsidTr="006F3916">
        <w:trPr>
          <w:cantSplit/>
          <w:trHeight w:hRule="exact" w:val="1802"/>
        </w:trPr>
        <w:tc>
          <w:tcPr>
            <w:tcW w:w="497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1AF675C" w14:textId="77777777" w:rsidR="006F3916" w:rsidRDefault="006F3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VALDEI LEITE GUIMARÃES</w:t>
            </w:r>
          </w:p>
          <w:p w14:paraId="111CF204" w14:textId="77777777" w:rsidR="006F3916" w:rsidRDefault="006F3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- MDB</w:t>
            </w:r>
          </w:p>
          <w:p w14:paraId="1E7D42C5" w14:textId="77777777" w:rsidR="006F3916" w:rsidRDefault="006F391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Vogal Comissão de Edu. Cul. Saúde, Assistência Social e Defesa da Mulher</w:t>
            </w:r>
          </w:p>
          <w:p w14:paraId="467745B3" w14:textId="77777777" w:rsidR="006F3916" w:rsidRDefault="006F3916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8B9BE77" w14:textId="77777777" w:rsidR="006F3916" w:rsidRDefault="006F3916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8CCBE49" w14:textId="77777777" w:rsidR="006F3916" w:rsidRDefault="006F3916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1ACD54E" w14:textId="77777777" w:rsidR="006F3916" w:rsidRDefault="006F3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RONAIR DE JESUS NUNES</w:t>
            </w:r>
          </w:p>
          <w:p w14:paraId="7E7FE28E" w14:textId="77777777" w:rsidR="006F3916" w:rsidRDefault="006F3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  <w:t xml:space="preserve"> – PSDB</w:t>
            </w:r>
          </w:p>
          <w:p w14:paraId="0B235DE5" w14:textId="77777777" w:rsidR="006F3916" w:rsidRDefault="006F391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Presidente Comissão de Obras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Púb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. Trans., Comunicação Social e </w:t>
            </w:r>
          </w:p>
          <w:p w14:paraId="66D5DADA" w14:textId="77777777" w:rsidR="006F3916" w:rsidRDefault="006F391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Meio Ambiente</w:t>
            </w:r>
          </w:p>
          <w:p w14:paraId="3539D408" w14:textId="77777777" w:rsidR="006F3916" w:rsidRDefault="006F3916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3916" w14:paraId="05CC6A07" w14:textId="77777777" w:rsidTr="006F3916">
        <w:trPr>
          <w:cantSplit/>
          <w:trHeight w:hRule="exact" w:val="830"/>
        </w:trPr>
        <w:tc>
          <w:tcPr>
            <w:tcW w:w="497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D6FFBA1" w14:textId="77777777" w:rsidR="006F3916" w:rsidRDefault="006F3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  <w:t>JAIRO MARQUES FERREIRA</w:t>
            </w:r>
          </w:p>
          <w:p w14:paraId="3C15153F" w14:textId="77777777" w:rsidR="006F3916" w:rsidRDefault="006F3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  <w:t xml:space="preserve"> – REPUBLICANO</w:t>
            </w:r>
          </w:p>
          <w:p w14:paraId="0FDCEFDA" w14:textId="77777777" w:rsidR="006F3916" w:rsidRDefault="006F391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pt-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Relator Comissão de Obras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Púb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. Transporte, Comunicação Social e Meio Ambiente</w:t>
            </w:r>
          </w:p>
          <w:p w14:paraId="29EA2922" w14:textId="77777777" w:rsidR="006F3916" w:rsidRDefault="006F3916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38B3E7" w14:textId="77777777" w:rsidR="006F3916" w:rsidRDefault="006F3916">
            <w:pPr>
              <w:ind w:right="9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PAULO BENTO DE MORAIS</w:t>
            </w:r>
          </w:p>
          <w:p w14:paraId="755A6162" w14:textId="77777777" w:rsidR="006F3916" w:rsidRDefault="006F3916">
            <w:pPr>
              <w:ind w:right="9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– PL</w:t>
            </w:r>
          </w:p>
          <w:p w14:paraId="2756DCD9" w14:textId="77777777" w:rsidR="006F3916" w:rsidRDefault="006F391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Presidente da Comissão de Economia e Finanças</w:t>
            </w:r>
          </w:p>
          <w:p w14:paraId="4A632834" w14:textId="77777777" w:rsidR="006F3916" w:rsidRDefault="006F3916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0A35A5" w14:textId="77777777" w:rsidR="006F3916" w:rsidRDefault="006F3916">
            <w:pPr>
              <w:ind w:right="9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PAULO BENTO DE MORAIS</w:t>
            </w:r>
          </w:p>
          <w:p w14:paraId="77B8E436" w14:textId="77777777" w:rsidR="006F3916" w:rsidRDefault="006F3916">
            <w:pPr>
              <w:ind w:right="9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– PL</w:t>
            </w:r>
          </w:p>
          <w:p w14:paraId="0B17F3B1" w14:textId="77777777" w:rsidR="006F3916" w:rsidRDefault="006F391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Presidente da Comissão de Economia e Finanças</w:t>
            </w:r>
          </w:p>
          <w:p w14:paraId="30EC7B62" w14:textId="77777777" w:rsidR="006F3916" w:rsidRDefault="006F3916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B462D46" w14:textId="77777777" w:rsidR="006F3916" w:rsidRDefault="006F3916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E43CBFE" w14:textId="77777777" w:rsidR="006F3916" w:rsidRDefault="006F3916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9F5A8F7" w14:textId="77777777" w:rsidR="006F3916" w:rsidRDefault="006F3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GABRIEL PEREIRA LOPES (Zé Gota) – PSDB </w:t>
            </w:r>
          </w:p>
          <w:p w14:paraId="005FCF78" w14:textId="77777777" w:rsidR="006F3916" w:rsidRDefault="006F3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Vice-Presidente</w:t>
            </w:r>
          </w:p>
          <w:p w14:paraId="76A6E9DC" w14:textId="77777777" w:rsidR="006F3916" w:rsidRDefault="006F39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Relator da Comissão de Constituição, Justiça e Redação</w:t>
            </w:r>
          </w:p>
          <w:p w14:paraId="7C6690C2" w14:textId="77777777" w:rsidR="006F3916" w:rsidRDefault="006F3916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E0C324A" w14:textId="77777777" w:rsidR="006F3916" w:rsidRDefault="006F3916" w:rsidP="006F3916">
      <w:pPr>
        <w:rPr>
          <w:rFonts w:ascii="Times New Roman" w:hAnsi="Times New Roman" w:cs="Times New Roman"/>
        </w:rPr>
      </w:pPr>
    </w:p>
    <w:p w14:paraId="04F1E6A7" w14:textId="77777777" w:rsidR="006F3916" w:rsidRDefault="006F3916" w:rsidP="006F3916"/>
    <w:p w14:paraId="4F2A36C2" w14:textId="77777777" w:rsidR="006F3916" w:rsidRDefault="006F3916" w:rsidP="006F3916"/>
    <w:p w14:paraId="3FBBBDC9" w14:textId="77777777" w:rsidR="008A6F79" w:rsidRPr="006F3916" w:rsidRDefault="008A6F79" w:rsidP="006F3916"/>
    <w:sectPr w:rsidR="008A6F79" w:rsidRPr="006F3916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DBA23" w14:textId="77777777" w:rsidR="00423B70" w:rsidRDefault="00423B70">
      <w:r>
        <w:separator/>
      </w:r>
    </w:p>
  </w:endnote>
  <w:endnote w:type="continuationSeparator" w:id="0">
    <w:p w14:paraId="2D9EE8D2" w14:textId="77777777" w:rsidR="00423B70" w:rsidRDefault="00423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F3A1E" w14:textId="77777777" w:rsidR="00423B70" w:rsidRDefault="00423B70">
      <w:r>
        <w:separator/>
      </w:r>
    </w:p>
  </w:footnote>
  <w:footnote w:type="continuationSeparator" w:id="0">
    <w:p w14:paraId="545E5161" w14:textId="77777777" w:rsidR="00423B70" w:rsidRDefault="00423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67519"/>
    <w:rsid w:val="0027113E"/>
    <w:rsid w:val="002741BA"/>
    <w:rsid w:val="00286CF2"/>
    <w:rsid w:val="002952E5"/>
    <w:rsid w:val="00296389"/>
    <w:rsid w:val="002A3F5C"/>
    <w:rsid w:val="002B51B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23B70"/>
    <w:rsid w:val="004432A9"/>
    <w:rsid w:val="004564B4"/>
    <w:rsid w:val="00466861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5FD1"/>
    <w:rsid w:val="006B4581"/>
    <w:rsid w:val="006C7F40"/>
    <w:rsid w:val="006F35A7"/>
    <w:rsid w:val="006F3916"/>
    <w:rsid w:val="007233D3"/>
    <w:rsid w:val="00736D8F"/>
    <w:rsid w:val="00747122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E2227"/>
    <w:rsid w:val="007E7E6B"/>
    <w:rsid w:val="007F116C"/>
    <w:rsid w:val="007F14E9"/>
    <w:rsid w:val="007F388B"/>
    <w:rsid w:val="00805DD8"/>
    <w:rsid w:val="0080663D"/>
    <w:rsid w:val="00806921"/>
    <w:rsid w:val="008272E4"/>
    <w:rsid w:val="00842CE7"/>
    <w:rsid w:val="00843A71"/>
    <w:rsid w:val="008518D8"/>
    <w:rsid w:val="00851F1A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254C8"/>
    <w:rsid w:val="00A2634E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6824"/>
    <w:rsid w:val="00BD1F3A"/>
    <w:rsid w:val="00BD39E1"/>
    <w:rsid w:val="00BE1763"/>
    <w:rsid w:val="00BE59FF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277"/>
    <w:rsid w:val="00C9273B"/>
    <w:rsid w:val="00CA22DC"/>
    <w:rsid w:val="00CB21D1"/>
    <w:rsid w:val="00CB3C5D"/>
    <w:rsid w:val="00CC66A3"/>
    <w:rsid w:val="00CD42F8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D0BC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5929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Usuário do Windows</cp:lastModifiedBy>
  <cp:revision>3</cp:revision>
  <cp:lastPrinted>2022-03-17T20:09:00Z</cp:lastPrinted>
  <dcterms:created xsi:type="dcterms:W3CDTF">2022-05-23T20:24:00Z</dcterms:created>
  <dcterms:modified xsi:type="dcterms:W3CDTF">2022-05-23T21:33:00Z</dcterms:modified>
</cp:coreProperties>
</file>