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24F53" w14:paraId="50300F7A" w14:textId="77777777" w:rsidTr="00C24F53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E498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269640C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24F53" w14:paraId="31E188EC" w14:textId="77777777" w:rsidTr="00C24F53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38B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864FEBD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158D5A13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AC55454" w14:textId="610B8D0C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4D4D7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465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Em </w:t>
            </w:r>
            <w:r w:rsidR="004D4D7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F411B05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FB65612" w14:textId="19EA01DB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D4D7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110E6C7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722C0C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7109455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2178820" w14:textId="77777777" w:rsidR="00C24F53" w:rsidRDefault="00C24F5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BCE0837" w14:textId="77777777" w:rsidR="00C24F53" w:rsidRDefault="00C24F5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8F4" w14:textId="77777777" w:rsidR="00C24F53" w:rsidRDefault="00C24F5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21605F6" w14:textId="77777777" w:rsidR="00C24F53" w:rsidRDefault="00C24F5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1EF88BB" w14:textId="77777777" w:rsidR="00C24F53" w:rsidRDefault="00C24F5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D5D4A05" w14:textId="77777777" w:rsidR="00C24F53" w:rsidRDefault="00C24F5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EED84BA" w14:textId="77777777" w:rsidR="00C24F53" w:rsidRDefault="00C24F5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Requerimento</w:t>
            </w:r>
          </w:p>
          <w:p w14:paraId="49097E0E" w14:textId="77777777" w:rsidR="00C24F53" w:rsidRDefault="00C24F5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0C35B88E" w14:textId="77777777" w:rsidR="00C24F53" w:rsidRDefault="00C24F5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3F5CE6C" w14:textId="77777777" w:rsidR="00C24F53" w:rsidRDefault="00C24F5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7FCA682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F38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0936E57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FCE5E3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B0BFDA0" w14:textId="77777777" w:rsidR="00C24F53" w:rsidRDefault="00C24F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60D9387" w14:textId="459FF7C8" w:rsidR="00C24F53" w:rsidRDefault="00C24F53" w:rsidP="004D4D7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D4D7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44E8846" w14:textId="77777777" w:rsidR="00C24F53" w:rsidRDefault="00C24F53" w:rsidP="00C24F53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PAULO BENTO DE MORAIS – PL e Outros;</w:t>
      </w:r>
    </w:p>
    <w:p w14:paraId="43CEA44B" w14:textId="77777777" w:rsidR="00C24F53" w:rsidRDefault="00C24F53" w:rsidP="00C24F5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981BA4B" w14:textId="77777777" w:rsidR="00C24F53" w:rsidRDefault="00C24F53" w:rsidP="00C24F5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0D4C26A" w14:textId="77777777" w:rsidR="00C24F53" w:rsidRDefault="00C24F53" w:rsidP="00C24F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6D3316F3" w14:textId="77777777" w:rsidR="00C24F53" w:rsidRDefault="00C24F53" w:rsidP="00C24F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C045C31" w14:textId="32AAB94A" w:rsidR="00C24F53" w:rsidRDefault="00C24F53" w:rsidP="00C24F53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Cs w:val="24"/>
        </w:rPr>
        <w:t xml:space="preserve">Requeiro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 xml:space="preserve">SECRETÁRIO MUNICIPAL DE </w:t>
      </w:r>
      <w:r w:rsidR="008F1909">
        <w:rPr>
          <w:rFonts w:ascii="Times New Roman" w:eastAsia="Batang" w:hAnsi="Times New Roman" w:cs="Times New Roman"/>
          <w:b/>
          <w:szCs w:val="24"/>
        </w:rPr>
        <w:t>PLANEJAMENTO</w:t>
      </w:r>
      <w:r>
        <w:rPr>
          <w:rFonts w:ascii="Times New Roman" w:eastAsia="Batang" w:hAnsi="Times New Roman" w:cs="Times New Roman"/>
          <w:b/>
          <w:szCs w:val="24"/>
        </w:rPr>
        <w:t xml:space="preserve">, </w:t>
      </w:r>
      <w:r>
        <w:rPr>
          <w:rFonts w:ascii="Times New Roman" w:eastAsia="Batang" w:hAnsi="Times New Roman" w:cs="Times New Roman"/>
          <w:szCs w:val="24"/>
        </w:rPr>
        <w:t xml:space="preserve">que encaminha a esta Casa Legislativa o </w:t>
      </w:r>
      <w:r>
        <w:rPr>
          <w:rFonts w:ascii="Times New Roman" w:hAnsi="Times New Roman" w:cs="Times New Roman"/>
        </w:rPr>
        <w:t>Quadro demonstrativo dos créditos abertos utilizando recurso do FUNDEB 70% no exercício de 2022, pois, para realizarmos a análise do Projeto de Lei nº 056/2022, tais documentos são indispensáveis.</w:t>
      </w:r>
    </w:p>
    <w:p w14:paraId="2E519DA4" w14:textId="77777777" w:rsidR="00C24F53" w:rsidRDefault="00C24F53" w:rsidP="00C24F53">
      <w:pPr>
        <w:ind w:firstLine="1701"/>
        <w:jc w:val="both"/>
        <w:rPr>
          <w:rFonts w:ascii="Times New Roman" w:hAnsi="Times New Roman" w:cs="Times New Roman"/>
        </w:rPr>
      </w:pPr>
    </w:p>
    <w:p w14:paraId="782755D4" w14:textId="26ECE427" w:rsidR="00C24F53" w:rsidRDefault="00C24F53" w:rsidP="00C24F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maio de 2022.</w:t>
      </w:r>
    </w:p>
    <w:p w14:paraId="1814AD44" w14:textId="77777777" w:rsidR="00C24F53" w:rsidRDefault="00C24F53" w:rsidP="00C24F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C47B7EE" w14:textId="77777777" w:rsidR="00C24F53" w:rsidRDefault="00C24F53" w:rsidP="00C24F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6BEF4E" w14:textId="77777777" w:rsidR="00C24F53" w:rsidRDefault="00C24F53" w:rsidP="00C24F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C85F6D" w14:textId="77777777" w:rsidR="00C24F53" w:rsidRDefault="00C24F53" w:rsidP="00C24F5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BENTO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 MORAIS</w:t>
      </w:r>
    </w:p>
    <w:p w14:paraId="42019524" w14:textId="77777777" w:rsidR="00C24F53" w:rsidRDefault="00C24F53" w:rsidP="00C24F53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- PL</w:t>
      </w:r>
    </w:p>
    <w:p w14:paraId="51C356ED" w14:textId="77777777" w:rsidR="00C24F53" w:rsidRDefault="00C24F53" w:rsidP="00C24F5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Presidente da Comissão de Economia e Finanças</w:t>
      </w:r>
    </w:p>
    <w:p w14:paraId="4DEA9B90" w14:textId="77777777" w:rsidR="00C24F53" w:rsidRDefault="00C24F53" w:rsidP="00C24F53">
      <w:pPr>
        <w:pStyle w:val="SemEspaamento"/>
        <w:jc w:val="center"/>
        <w:rPr>
          <w:sz w:val="24"/>
          <w:szCs w:val="24"/>
        </w:rPr>
      </w:pPr>
    </w:p>
    <w:p w14:paraId="3C5EB882" w14:textId="77777777" w:rsidR="00C24F53" w:rsidRDefault="00C24F53" w:rsidP="00C24F53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C24F53" w14:paraId="05C99F92" w14:textId="77777777" w:rsidTr="00C24F53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D91ADC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E83646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7676F8CA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4D3343A9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42B781FC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2875A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D0F4344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944AB0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022A9C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299970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F00D6A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513F9065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0E935A52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45FCB748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0278A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F53" w14:paraId="269752FB" w14:textId="77777777" w:rsidTr="00C24F53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FB4DA0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DDC5B3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F61DF2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E7B669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4DD0C1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7F4E6AA1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7E5D9FB1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68C43738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74B2A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B72B5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C6B8A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6422E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5CFA1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B2310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CF2E7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F7CCF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3D276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6DDAB9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6CCD97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17E049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0446D5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1E2BF3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88E98F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74FC73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7B059806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20A60CA0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1D3F2613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4797A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4F73E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DC8A9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7CBA5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C4106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F53" w14:paraId="28D35762" w14:textId="77777777" w:rsidTr="00C24F53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572BD2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38D974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545E7C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9A6542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94A19A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FAF988" w14:textId="2C2B7783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2B438756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58ABB92B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4EEB9909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3F5AD61F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AD533AA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002BB06B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1B9A11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F2438F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16B4D2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A8B9AA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0EC2AB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53039A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239708" w14:textId="1A4F112F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2365F755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19CE4129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18A68E19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62481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F53" w14:paraId="2E70B8E5" w14:textId="77777777" w:rsidTr="00C24F53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CC215E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0828FA07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00E201A4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74F8F674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270CA115" w14:textId="476E7E88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2A8C617F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668507D2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1889F675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C0A0F2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EB57D5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9539DB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D9583B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399FEC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A77A3C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1AA8D4" w14:textId="0E13B22F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47CB74E1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634FA77D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01D958C1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2E9EA3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888160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D80626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4F53" w14:paraId="65621002" w14:textId="77777777" w:rsidTr="00C24F53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ED1A00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1512FA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925AC8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7201E8" w14:textId="48091C60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71BFFD84" w14:textId="77777777" w:rsidR="00C24F53" w:rsidRDefault="00C24F53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6D6DA1CB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21E4D7DE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3A2182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246B77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DD1A28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42C491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7EFE6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3B9C02" w14:textId="29B15E35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61DCC228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DEM</w:t>
            </w:r>
          </w:p>
          <w:p w14:paraId="6D1152AB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4C9D57AA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4B39042D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F53" w14:paraId="0390EB90" w14:textId="77777777" w:rsidTr="00C24F53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DC777F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80F277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0CF883" w14:textId="583AF975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52A6A6FC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5E60F2E1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485279B4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13D1AC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5F80CF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7479B9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335564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DD706C" w14:textId="12E2ADD4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522EB64D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6514845B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5F2695D6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664F1978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F53" w14:paraId="602F0777" w14:textId="77777777" w:rsidTr="00C24F53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F48258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69A9940E" w14:textId="1EC007B6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29A1C563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3E1E3ACF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28C2FADB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1E6D5D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39565F67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4196CB5C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51045333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8B002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38850675" w14:textId="77777777" w:rsidR="00C24F53" w:rsidRDefault="00C24F53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62558627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0608633C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D398D7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9B31BD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22E535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D0245C" w14:textId="567B8ED2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3A0FAB46" w14:textId="77777777" w:rsidR="00C24F53" w:rsidRDefault="00C24F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062A6BB5" w14:textId="77777777" w:rsidR="00C24F53" w:rsidRDefault="00C24F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2472B8FA" w14:textId="77777777" w:rsidR="00C24F53" w:rsidRDefault="00C24F53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3E465D" w14:textId="77777777" w:rsidR="00C24F53" w:rsidRDefault="00C24F53" w:rsidP="00C24F53">
      <w:pPr>
        <w:pStyle w:val="SemEspaamento"/>
        <w:jc w:val="center"/>
      </w:pPr>
    </w:p>
    <w:p w14:paraId="3FBBBDC9" w14:textId="77777777" w:rsidR="008A6F79" w:rsidRPr="00C24F53" w:rsidRDefault="008A6F79" w:rsidP="00C24F53"/>
    <w:sectPr w:rsidR="008A6F79" w:rsidRPr="00C24F53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3B0DC" w14:textId="77777777" w:rsidR="009E7903" w:rsidRDefault="009E7903">
      <w:r>
        <w:separator/>
      </w:r>
    </w:p>
  </w:endnote>
  <w:endnote w:type="continuationSeparator" w:id="0">
    <w:p w14:paraId="059183A7" w14:textId="77777777" w:rsidR="009E7903" w:rsidRDefault="009E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FD190" w14:textId="77777777" w:rsidR="009E7903" w:rsidRDefault="009E7903">
      <w:r>
        <w:separator/>
      </w:r>
    </w:p>
  </w:footnote>
  <w:footnote w:type="continuationSeparator" w:id="0">
    <w:p w14:paraId="727513FF" w14:textId="77777777" w:rsidR="009E7903" w:rsidRDefault="009E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076B8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D4D7D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1909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E790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4F53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2022-05-23T20:17:00Z</dcterms:created>
  <dcterms:modified xsi:type="dcterms:W3CDTF">2022-05-23T21:32:00Z</dcterms:modified>
</cp:coreProperties>
</file>