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1D78A7AD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045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463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045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18B4E08E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045B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399E9E1A" w:rsidR="008A6F79" w:rsidRDefault="008A6F79" w:rsidP="007045B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045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6E4D33D6" w:rsidR="008A6F79" w:rsidRPr="00372594" w:rsidRDefault="00372594" w:rsidP="0037259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72594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cumprimentos das formalidades regimentais e deliberação do Plenário, que seja encaminhado expediente a </w:t>
      </w:r>
      <w:r w:rsidRPr="00372594">
        <w:rPr>
          <w:rFonts w:ascii="Times New Roman" w:hAnsi="Times New Roman" w:cs="Times New Roman"/>
          <w:b/>
          <w:color w:val="000000" w:themeColor="text1"/>
          <w:szCs w:val="24"/>
        </w:rPr>
        <w:t>SECRETARIA MUNICIPAL DE TRANSPORTE E SERVIÇOS PÚBLICOS</w:t>
      </w:r>
      <w:r w:rsidRPr="00372594">
        <w:rPr>
          <w:rFonts w:ascii="Times New Roman" w:hAnsi="Times New Roman" w:cs="Times New Roman"/>
          <w:color w:val="000000" w:themeColor="text1"/>
          <w:szCs w:val="24"/>
        </w:rPr>
        <w:t xml:space="preserve"> a fim de solicitar a implantação de manta asfáltica na Av. Perimetral, no bairro Nova Barra.</w:t>
      </w:r>
    </w:p>
    <w:p w14:paraId="4E1E72E8" w14:textId="77777777" w:rsidR="00372594" w:rsidRDefault="00372594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F368F6F" w14:textId="22CA835E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23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5AF1F4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2C0E189E" w:rsidR="008A6F79" w:rsidRPr="00372594" w:rsidRDefault="00372594" w:rsidP="0037259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72594">
        <w:rPr>
          <w:rFonts w:ascii="Times New Roman" w:eastAsia="Batang" w:hAnsi="Times New Roman" w:cs="Times New Roman"/>
          <w:szCs w:val="24"/>
        </w:rPr>
        <w:t xml:space="preserve">Objetiva-se e justifica-se a presente demanda a fim de atender os moradores locais, amenizando a poeira, melhorando o acesso à citada via, haja vista que </w:t>
      </w:r>
      <w:proofErr w:type="gramStart"/>
      <w:r w:rsidRPr="00372594">
        <w:rPr>
          <w:rFonts w:ascii="Times New Roman" w:eastAsia="Batang" w:hAnsi="Times New Roman" w:cs="Times New Roman"/>
          <w:szCs w:val="24"/>
        </w:rPr>
        <w:t>a mesma têm</w:t>
      </w:r>
      <w:proofErr w:type="gramEnd"/>
      <w:r w:rsidRPr="00372594">
        <w:rPr>
          <w:rFonts w:ascii="Times New Roman" w:eastAsia="Batang" w:hAnsi="Times New Roman" w:cs="Times New Roman"/>
          <w:szCs w:val="24"/>
        </w:rPr>
        <w:t xml:space="preserve"> muitos buracos e pedras soltas, o que podem ocasionar acidentes.</w:t>
      </w:r>
    </w:p>
    <w:p w14:paraId="48A12AAE" w14:textId="77777777" w:rsidR="00372594" w:rsidRDefault="00372594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33D334E6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23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8F06" w14:textId="77777777" w:rsidR="005637D4" w:rsidRDefault="005637D4">
      <w:r>
        <w:separator/>
      </w:r>
    </w:p>
  </w:endnote>
  <w:endnote w:type="continuationSeparator" w:id="0">
    <w:p w14:paraId="3C8E31E5" w14:textId="77777777" w:rsidR="005637D4" w:rsidRDefault="0056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01A3" w14:textId="77777777" w:rsidR="005637D4" w:rsidRDefault="005637D4">
      <w:r>
        <w:separator/>
      </w:r>
    </w:p>
  </w:footnote>
  <w:footnote w:type="continuationSeparator" w:id="0">
    <w:p w14:paraId="1A6BE11B" w14:textId="77777777" w:rsidR="005637D4" w:rsidRDefault="0056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2594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37D4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045B8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2022-05-23T20:01:00Z</dcterms:created>
  <dcterms:modified xsi:type="dcterms:W3CDTF">2022-05-23T21:29:00Z</dcterms:modified>
</cp:coreProperties>
</file>