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0D41D3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0D41D3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2A62FACB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7568F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461</w:t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 Em </w:t>
            </w:r>
            <w:r w:rsidR="007568F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23/05</w:t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4DB3084C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568F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13:21</w:t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ECFDC8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0D41D3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0D41D3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0D41D3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0D41D3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0D41D3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0D41D3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4EA1DDC8" w:rsidR="00A9198E" w:rsidRPr="000D41D3" w:rsidRDefault="0018325F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9198E"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5CB391BE" w14:textId="682ABE79" w:rsidR="00A9198E" w:rsidRPr="000D41D3" w:rsidRDefault="0018325F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="00A9198E"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Moção de</w:t>
            </w:r>
            <w:r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Aplausos</w:t>
            </w:r>
          </w:p>
          <w:p w14:paraId="6FEAFD9D" w14:textId="77777777" w:rsidR="00A9198E" w:rsidRPr="000D41D3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0D41D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0D41D3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7ACA22A8" w:rsidR="00A9198E" w:rsidRPr="000D41D3" w:rsidRDefault="007568F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080</w:t>
            </w:r>
            <w:bookmarkStart w:id="0" w:name="_GoBack"/>
            <w:bookmarkEnd w:id="0"/>
            <w:r w:rsidR="00A9198E" w:rsidRPr="000D41D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9746DFC" w14:textId="02CC7D6F" w:rsidR="00F70FDC" w:rsidRPr="000D41D3" w:rsidRDefault="00A9198E" w:rsidP="00410A6C">
      <w:pPr>
        <w:rPr>
          <w:rFonts w:ascii="Times New Roman" w:hAnsi="Times New Roman" w:cs="Times New Roman"/>
          <w:b/>
          <w:szCs w:val="24"/>
          <w:u w:val="single"/>
        </w:rPr>
      </w:pPr>
      <w:r w:rsidRPr="000D41D3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0D41D3">
        <w:rPr>
          <w:rFonts w:ascii="Times New Roman" w:hAnsi="Times New Roman" w:cs="Times New Roman"/>
          <w:b/>
          <w:szCs w:val="24"/>
          <w:u w:val="single"/>
        </w:rPr>
        <w:t>Vereador</w:t>
      </w:r>
      <w:r w:rsidR="000D41D3" w:rsidRPr="000D41D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0D41D3">
        <w:rPr>
          <w:rFonts w:ascii="Times New Roman" w:hAnsi="Times New Roman" w:cs="Times New Roman"/>
          <w:b/>
          <w:szCs w:val="24"/>
          <w:u w:val="single"/>
        </w:rPr>
        <w:t>PAULO BENTO DE MORAIS</w:t>
      </w:r>
      <w:r w:rsidR="000D41D3" w:rsidRPr="000D41D3">
        <w:rPr>
          <w:rFonts w:ascii="Times New Roman" w:hAnsi="Times New Roman" w:cs="Times New Roman"/>
          <w:b/>
          <w:szCs w:val="24"/>
          <w:u w:val="single"/>
        </w:rPr>
        <w:t xml:space="preserve"> - PL</w:t>
      </w:r>
      <w:r w:rsidRPr="000D41D3">
        <w:rPr>
          <w:rFonts w:ascii="Times New Roman" w:hAnsi="Times New Roman" w:cs="Times New Roman"/>
          <w:b/>
          <w:szCs w:val="24"/>
          <w:u w:val="single"/>
        </w:rPr>
        <w:t>:</w:t>
      </w:r>
    </w:p>
    <w:p w14:paraId="3F427963" w14:textId="77777777" w:rsidR="000D41D3" w:rsidRPr="000D41D3" w:rsidRDefault="000D41D3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B83A2C6" w14:textId="1F10C737" w:rsidR="000D41D3" w:rsidRPr="000D41D3" w:rsidRDefault="00A9198E" w:rsidP="000D41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D41D3">
        <w:rPr>
          <w:rFonts w:ascii="Times New Roman" w:eastAsia="Batang" w:hAnsi="Times New Roman" w:cs="Times New Roman"/>
          <w:szCs w:val="24"/>
        </w:rPr>
        <w:t>Senhor Presidente,</w:t>
      </w:r>
    </w:p>
    <w:p w14:paraId="533478F2" w14:textId="77777777" w:rsidR="000D41D3" w:rsidRPr="000D41D3" w:rsidRDefault="000D41D3" w:rsidP="000D41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B8561E6" w14:textId="5A078F9D" w:rsidR="00A9198E" w:rsidRPr="000D41D3" w:rsidRDefault="00433172" w:rsidP="000D41D3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0D41D3">
        <w:rPr>
          <w:rFonts w:ascii="Times New Roman" w:hAnsi="Times New Roman" w:cs="Times New Roman"/>
        </w:rPr>
        <w:t>Indico</w:t>
      </w:r>
      <w:r w:rsidR="00A9198E" w:rsidRPr="000D41D3">
        <w:rPr>
          <w:rFonts w:ascii="Times New Roman" w:hAnsi="Times New Roman" w:cs="Times New Roman"/>
        </w:rPr>
        <w:t xml:space="preserve"> à Mesa, após cumprimento das formalidades regimentais e deliberação do Plenário, qu</w:t>
      </w:r>
      <w:r w:rsidR="005505A6" w:rsidRPr="000D41D3">
        <w:rPr>
          <w:rFonts w:ascii="Times New Roman" w:hAnsi="Times New Roman" w:cs="Times New Roman"/>
        </w:rPr>
        <w:t xml:space="preserve">e seja encaminhado </w:t>
      </w:r>
      <w:r w:rsidR="0018325F" w:rsidRPr="000D41D3">
        <w:rPr>
          <w:rFonts w:ascii="Times New Roman" w:hAnsi="Times New Roman" w:cs="Times New Roman"/>
          <w:b/>
        </w:rPr>
        <w:t>MOÇÃO DE APLAUSOS</w:t>
      </w:r>
      <w:r w:rsidR="0018325F" w:rsidRPr="000D41D3">
        <w:rPr>
          <w:rFonts w:ascii="Times New Roman" w:hAnsi="Times New Roman" w:cs="Times New Roman"/>
        </w:rPr>
        <w:t xml:space="preserve"> aos </w:t>
      </w:r>
      <w:r w:rsidR="000D41D3" w:rsidRPr="000D41D3">
        <w:rPr>
          <w:rFonts w:ascii="Times New Roman" w:hAnsi="Times New Roman" w:cs="Times New Roman"/>
          <w:b/>
        </w:rPr>
        <w:t>ORGANIZADORES DO III FÓRUM DE COMBATE AO ABUSO E VIOLÊNCIA SEXUAL INFANTOJUVENIL DO CENTRO UNIVERSITÁRIO DO VALE DO ARAGUAIA</w:t>
      </w:r>
      <w:r w:rsidR="0018325F" w:rsidRPr="000D41D3">
        <w:rPr>
          <w:rFonts w:ascii="Times New Roman" w:hAnsi="Times New Roman" w:cs="Times New Roman"/>
        </w:rPr>
        <w:t xml:space="preserve"> por videoconferência, canal do </w:t>
      </w:r>
      <w:proofErr w:type="spellStart"/>
      <w:r w:rsidR="0018325F" w:rsidRPr="000D41D3">
        <w:rPr>
          <w:rFonts w:ascii="Times New Roman" w:hAnsi="Times New Roman" w:cs="Times New Roman"/>
        </w:rPr>
        <w:t>Youtube</w:t>
      </w:r>
      <w:proofErr w:type="spellEnd"/>
      <w:r w:rsidR="0018325F" w:rsidRPr="000D41D3">
        <w:rPr>
          <w:rFonts w:ascii="Times New Roman" w:hAnsi="Times New Roman" w:cs="Times New Roman"/>
        </w:rPr>
        <w:t xml:space="preserve"> do </w:t>
      </w:r>
      <w:proofErr w:type="spellStart"/>
      <w:r w:rsidR="0018325F" w:rsidRPr="000D41D3">
        <w:rPr>
          <w:rFonts w:ascii="Times New Roman" w:hAnsi="Times New Roman" w:cs="Times New Roman"/>
        </w:rPr>
        <w:t>Univar</w:t>
      </w:r>
      <w:proofErr w:type="spellEnd"/>
      <w:r w:rsidR="0018325F" w:rsidRPr="000D41D3">
        <w:rPr>
          <w:rFonts w:ascii="Times New Roman" w:hAnsi="Times New Roman" w:cs="Times New Roman"/>
        </w:rPr>
        <w:t xml:space="preserve"> realizado nos dias 16 e 17 de maio de 2022, abaixo relacionados: </w:t>
      </w:r>
    </w:p>
    <w:p w14:paraId="69365E97" w14:textId="20D72951" w:rsidR="000D41D3" w:rsidRPr="000D41D3" w:rsidRDefault="0018325F" w:rsidP="000D41D3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 xml:space="preserve">Professora Mestra </w:t>
      </w:r>
      <w:r w:rsidR="000D41D3" w:rsidRPr="000D41D3">
        <w:rPr>
          <w:b/>
          <w:sz w:val="22"/>
          <w:szCs w:val="22"/>
        </w:rPr>
        <w:t>DANDARA CHRISTINE ALVES DE AMORIM</w:t>
      </w:r>
      <w:r w:rsidRPr="000D41D3">
        <w:rPr>
          <w:b/>
          <w:sz w:val="22"/>
          <w:szCs w:val="22"/>
        </w:rPr>
        <w:t xml:space="preserve"> </w:t>
      </w:r>
      <w:r w:rsidR="000D41D3" w:rsidRPr="000D41D3">
        <w:rPr>
          <w:b/>
          <w:sz w:val="22"/>
          <w:szCs w:val="22"/>
        </w:rPr>
        <w:t>- Coordenadora do Curso de D</w:t>
      </w:r>
      <w:r w:rsidRPr="000D41D3">
        <w:rPr>
          <w:b/>
          <w:sz w:val="22"/>
          <w:szCs w:val="22"/>
        </w:rPr>
        <w:t xml:space="preserve">ireito do Centro Universitário do Vale do Araguaia; </w:t>
      </w:r>
    </w:p>
    <w:p w14:paraId="5B946897" w14:textId="2069E859" w:rsidR="000D41D3" w:rsidRPr="000D41D3" w:rsidRDefault="0018325F" w:rsidP="00B17406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 xml:space="preserve">Professora Especialista </w:t>
      </w:r>
      <w:r w:rsidR="000D41D3" w:rsidRPr="000D41D3">
        <w:rPr>
          <w:b/>
          <w:sz w:val="22"/>
          <w:szCs w:val="22"/>
        </w:rPr>
        <w:t>STELLA RICO RIBEIRO</w:t>
      </w:r>
      <w:r w:rsidRPr="000D41D3">
        <w:rPr>
          <w:b/>
          <w:sz w:val="22"/>
          <w:szCs w:val="22"/>
        </w:rPr>
        <w:t xml:space="preserve"> </w:t>
      </w:r>
      <w:r w:rsidR="000D41D3" w:rsidRPr="000D41D3">
        <w:rPr>
          <w:b/>
          <w:sz w:val="22"/>
          <w:szCs w:val="22"/>
        </w:rPr>
        <w:t>- Coordenadora do Curso de P</w:t>
      </w:r>
      <w:r w:rsidRPr="000D41D3">
        <w:rPr>
          <w:b/>
          <w:sz w:val="22"/>
          <w:szCs w:val="22"/>
        </w:rPr>
        <w:t>sicologia do Centro Universitário do Vale do Araguaia;</w:t>
      </w:r>
    </w:p>
    <w:p w14:paraId="12246CF4" w14:textId="77777777" w:rsidR="000D41D3" w:rsidRPr="000D41D3" w:rsidRDefault="000D41D3" w:rsidP="000D41D3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proofErr w:type="gramStart"/>
      <w:r w:rsidRPr="000D41D3">
        <w:rPr>
          <w:b/>
          <w:sz w:val="22"/>
          <w:szCs w:val="22"/>
        </w:rPr>
        <w:t>Professor Mestre ANDREY</w:t>
      </w:r>
      <w:proofErr w:type="gramEnd"/>
      <w:r w:rsidRPr="000D41D3">
        <w:rPr>
          <w:b/>
          <w:sz w:val="22"/>
          <w:szCs w:val="22"/>
        </w:rPr>
        <w:t xml:space="preserve"> DA SILVA CARVALHO - Curso de Direito</w:t>
      </w:r>
      <w:r w:rsidR="0018325F" w:rsidRPr="000D41D3">
        <w:rPr>
          <w:b/>
          <w:sz w:val="22"/>
          <w:szCs w:val="22"/>
        </w:rPr>
        <w:t>;</w:t>
      </w:r>
    </w:p>
    <w:p w14:paraId="530C2A59" w14:textId="77777777" w:rsidR="000D41D3" w:rsidRPr="000D41D3" w:rsidRDefault="0018325F" w:rsidP="00C8491C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 xml:space="preserve">Professor Mestre </w:t>
      </w:r>
      <w:r w:rsidR="000D41D3" w:rsidRPr="000D41D3">
        <w:rPr>
          <w:b/>
          <w:sz w:val="22"/>
          <w:szCs w:val="22"/>
        </w:rPr>
        <w:t>WENAS SILVA SANTOS - Curso de Direito</w:t>
      </w:r>
      <w:r w:rsidRPr="000D41D3">
        <w:rPr>
          <w:b/>
          <w:sz w:val="22"/>
          <w:szCs w:val="22"/>
        </w:rPr>
        <w:t>;</w:t>
      </w:r>
    </w:p>
    <w:p w14:paraId="63DDE380" w14:textId="77777777" w:rsidR="000D41D3" w:rsidRPr="000D41D3" w:rsidRDefault="0018325F" w:rsidP="00246AC5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proofErr w:type="gramStart"/>
      <w:r w:rsidRPr="000D41D3">
        <w:rPr>
          <w:b/>
          <w:sz w:val="22"/>
          <w:szCs w:val="22"/>
        </w:rPr>
        <w:t xml:space="preserve">Professor </w:t>
      </w:r>
      <w:r w:rsidR="000D41D3" w:rsidRPr="000D41D3">
        <w:rPr>
          <w:b/>
          <w:sz w:val="22"/>
          <w:szCs w:val="22"/>
        </w:rPr>
        <w:t>WANDERSON MOURA</w:t>
      </w:r>
      <w:proofErr w:type="gramEnd"/>
      <w:r w:rsidR="000D41D3" w:rsidRPr="000D41D3">
        <w:rPr>
          <w:b/>
          <w:sz w:val="22"/>
          <w:szCs w:val="22"/>
        </w:rPr>
        <w:t xml:space="preserve"> DE CASTRO FREITAS - Curso de Direito</w:t>
      </w:r>
      <w:r w:rsidRPr="000D41D3">
        <w:rPr>
          <w:b/>
          <w:sz w:val="22"/>
          <w:szCs w:val="22"/>
        </w:rPr>
        <w:t>;</w:t>
      </w:r>
    </w:p>
    <w:p w14:paraId="2E140505" w14:textId="3029A775" w:rsidR="000D41D3" w:rsidRPr="000D41D3" w:rsidRDefault="0018325F" w:rsidP="002E7D5F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 xml:space="preserve">Professor </w:t>
      </w:r>
      <w:r w:rsidR="000D41D3" w:rsidRPr="000D41D3">
        <w:rPr>
          <w:b/>
          <w:sz w:val="22"/>
          <w:szCs w:val="22"/>
        </w:rPr>
        <w:t xml:space="preserve">HERÔDOTO SOUZA FONTENELE JÚNIOR - </w:t>
      </w:r>
      <w:r w:rsidRPr="000D41D3">
        <w:rPr>
          <w:b/>
          <w:sz w:val="22"/>
          <w:szCs w:val="22"/>
        </w:rPr>
        <w:t>Curso de Direi</w:t>
      </w:r>
      <w:r w:rsidR="000D41D3" w:rsidRPr="000D41D3">
        <w:rPr>
          <w:b/>
          <w:sz w:val="22"/>
          <w:szCs w:val="22"/>
        </w:rPr>
        <w:t>to</w:t>
      </w:r>
      <w:r w:rsidRPr="000D41D3">
        <w:rPr>
          <w:b/>
          <w:sz w:val="22"/>
          <w:szCs w:val="22"/>
        </w:rPr>
        <w:t>;</w:t>
      </w:r>
    </w:p>
    <w:p w14:paraId="64D2AA69" w14:textId="77777777" w:rsidR="000D41D3" w:rsidRPr="000D41D3" w:rsidRDefault="0018325F" w:rsidP="00243576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 xml:space="preserve">Professora Especialista </w:t>
      </w:r>
      <w:r w:rsidR="000D41D3" w:rsidRPr="000D41D3">
        <w:rPr>
          <w:b/>
          <w:sz w:val="22"/>
          <w:szCs w:val="22"/>
        </w:rPr>
        <w:t xml:space="preserve">NÁDIA APARECIDA GONZAGA DE ANDRADE - </w:t>
      </w:r>
      <w:r w:rsidRPr="000D41D3">
        <w:rPr>
          <w:b/>
          <w:sz w:val="22"/>
          <w:szCs w:val="22"/>
        </w:rPr>
        <w:t>Curso de Psicologia;</w:t>
      </w:r>
    </w:p>
    <w:p w14:paraId="4708EC97" w14:textId="77777777" w:rsidR="000D41D3" w:rsidRPr="000D41D3" w:rsidRDefault="0018325F" w:rsidP="00E63926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 xml:space="preserve">Professora Especialista </w:t>
      </w:r>
      <w:r w:rsidR="000D41D3" w:rsidRPr="000D41D3">
        <w:rPr>
          <w:b/>
          <w:sz w:val="22"/>
          <w:szCs w:val="22"/>
        </w:rPr>
        <w:t>ANA PAULA DA COSTA FERNANDES</w:t>
      </w:r>
      <w:r w:rsidRPr="000D41D3">
        <w:rPr>
          <w:b/>
          <w:sz w:val="22"/>
          <w:szCs w:val="22"/>
        </w:rPr>
        <w:t>;</w:t>
      </w:r>
    </w:p>
    <w:p w14:paraId="410AFF4F" w14:textId="77777777" w:rsidR="000D41D3" w:rsidRPr="000D41D3" w:rsidRDefault="000D41D3" w:rsidP="00B84F0A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>TOM CHRISTOFFER SALDANHA ALVES;</w:t>
      </w:r>
    </w:p>
    <w:p w14:paraId="48C3E1DD" w14:textId="77777777" w:rsidR="000D41D3" w:rsidRPr="000D41D3" w:rsidRDefault="000D41D3" w:rsidP="00EC6B76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>WARLLANS WAGNER XAVIER SOUZA;</w:t>
      </w:r>
    </w:p>
    <w:p w14:paraId="38C222B1" w14:textId="77777777" w:rsidR="000D41D3" w:rsidRPr="000D41D3" w:rsidRDefault="000D41D3" w:rsidP="00A315F2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>BRENDA MENDES SILVA;</w:t>
      </w:r>
    </w:p>
    <w:p w14:paraId="733F043B" w14:textId="77777777" w:rsidR="000D41D3" w:rsidRPr="000D41D3" w:rsidRDefault="000D41D3" w:rsidP="007329C4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>MERCYA CARVALHO DE SOUSA FRANCO;</w:t>
      </w:r>
    </w:p>
    <w:p w14:paraId="552DF765" w14:textId="2A755B5F" w:rsidR="00E96A05" w:rsidRPr="000D41D3" w:rsidRDefault="000D41D3" w:rsidP="007329C4">
      <w:pPr>
        <w:pStyle w:val="Default"/>
        <w:numPr>
          <w:ilvl w:val="0"/>
          <w:numId w:val="21"/>
        </w:numPr>
        <w:ind w:left="0" w:firstLine="1701"/>
        <w:jc w:val="both"/>
        <w:rPr>
          <w:b/>
          <w:sz w:val="22"/>
          <w:szCs w:val="22"/>
        </w:rPr>
      </w:pPr>
      <w:r w:rsidRPr="000D41D3">
        <w:rPr>
          <w:b/>
          <w:sz w:val="22"/>
          <w:szCs w:val="22"/>
        </w:rPr>
        <w:t>CAMILLA AMARAL LEAL QUEROZ MARIANO.</w:t>
      </w:r>
    </w:p>
    <w:p w14:paraId="720D9FAA" w14:textId="77777777" w:rsidR="00C9200E" w:rsidRPr="000D41D3" w:rsidRDefault="00C9200E" w:rsidP="00A9198E">
      <w:pPr>
        <w:ind w:firstLine="1701"/>
        <w:jc w:val="both"/>
        <w:rPr>
          <w:rFonts w:ascii="Times New Roman" w:hAnsi="Times New Roman" w:cs="Times New Roman"/>
          <w:b/>
          <w:szCs w:val="24"/>
        </w:rPr>
      </w:pPr>
    </w:p>
    <w:p w14:paraId="44912152" w14:textId="7CBC0F55" w:rsidR="00A9198E" w:rsidRPr="000D41D3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D41D3">
        <w:rPr>
          <w:rFonts w:ascii="Times New Roman" w:eastAsia="Batang" w:hAnsi="Times New Roman" w:cs="Times New Roman"/>
          <w:szCs w:val="24"/>
        </w:rPr>
        <w:t>Sala das Sessões da Câma</w:t>
      </w:r>
      <w:r w:rsidR="00A46DC4">
        <w:rPr>
          <w:rFonts w:ascii="Times New Roman" w:eastAsia="Batang" w:hAnsi="Times New Roman" w:cs="Times New Roman"/>
          <w:szCs w:val="24"/>
        </w:rPr>
        <w:t>ra Municipal de Barra do Garças-</w:t>
      </w:r>
      <w:r w:rsidRPr="000D41D3">
        <w:rPr>
          <w:rFonts w:ascii="Times New Roman" w:eastAsia="Batang" w:hAnsi="Times New Roman" w:cs="Times New Roman"/>
          <w:szCs w:val="24"/>
        </w:rPr>
        <w:t xml:space="preserve">MT, em </w:t>
      </w:r>
      <w:r w:rsidR="00410A6C" w:rsidRPr="000D41D3">
        <w:rPr>
          <w:rFonts w:ascii="Times New Roman" w:eastAsia="Batang" w:hAnsi="Times New Roman" w:cs="Times New Roman"/>
          <w:szCs w:val="24"/>
        </w:rPr>
        <w:t>17 de maio</w:t>
      </w:r>
      <w:r w:rsidRPr="000D41D3">
        <w:rPr>
          <w:rFonts w:ascii="Times New Roman" w:eastAsia="Batang" w:hAnsi="Times New Roman" w:cs="Times New Roman"/>
          <w:szCs w:val="24"/>
        </w:rPr>
        <w:t xml:space="preserve"> de 2022.</w:t>
      </w:r>
    </w:p>
    <w:p w14:paraId="3889036F" w14:textId="77777777" w:rsidR="00433172" w:rsidRPr="000D41D3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7DD774AA" w:rsidR="00C64D84" w:rsidRPr="000D41D3" w:rsidRDefault="00C64D84" w:rsidP="00433172">
      <w:pPr>
        <w:pStyle w:val="SemEspaamento"/>
        <w:jc w:val="center"/>
        <w:rPr>
          <w:b/>
        </w:rPr>
      </w:pPr>
    </w:p>
    <w:p w14:paraId="51774B50" w14:textId="195453AA" w:rsidR="00A9198E" w:rsidRPr="000D41D3" w:rsidRDefault="00A9198E" w:rsidP="00433172">
      <w:pPr>
        <w:pStyle w:val="SemEspaamento"/>
        <w:jc w:val="center"/>
        <w:rPr>
          <w:b/>
          <w:sz w:val="24"/>
          <w:szCs w:val="24"/>
        </w:rPr>
      </w:pPr>
      <w:r w:rsidRPr="000D41D3">
        <w:rPr>
          <w:b/>
          <w:sz w:val="24"/>
          <w:szCs w:val="24"/>
        </w:rPr>
        <w:t>PAULO BENTO DE MORAIS</w:t>
      </w:r>
    </w:p>
    <w:p w14:paraId="689111B4" w14:textId="37854C49" w:rsidR="00A9198E" w:rsidRPr="000D41D3" w:rsidRDefault="00A9198E" w:rsidP="00433172">
      <w:pPr>
        <w:pStyle w:val="SemEspaamento"/>
        <w:jc w:val="center"/>
        <w:rPr>
          <w:sz w:val="24"/>
          <w:szCs w:val="24"/>
        </w:rPr>
      </w:pPr>
      <w:r w:rsidRPr="000D41D3">
        <w:rPr>
          <w:sz w:val="24"/>
          <w:szCs w:val="24"/>
        </w:rPr>
        <w:t>Vereador – PL</w:t>
      </w:r>
    </w:p>
    <w:p w14:paraId="2377425C" w14:textId="2BA3E412" w:rsidR="00F70FDC" w:rsidRPr="000D41D3" w:rsidRDefault="00F70FDC" w:rsidP="00410A6C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03CB25D6" w:rsidR="00A9198E" w:rsidRPr="000D41D3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0D41D3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Pr="000D41D3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0D41D3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0D41D3">
        <w:rPr>
          <w:rFonts w:ascii="Times New Roman" w:eastAsia="PMingLiU" w:hAnsi="Times New Roman" w:cs="Times New Roman"/>
          <w:szCs w:val="24"/>
        </w:rPr>
        <w:t>Senhor Presidente,</w:t>
      </w:r>
    </w:p>
    <w:p w14:paraId="69C33F2B" w14:textId="77777777" w:rsidR="00A46DC4" w:rsidRDefault="00A9198E" w:rsidP="00A46D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0D41D3">
        <w:rPr>
          <w:rFonts w:ascii="Times New Roman" w:eastAsia="PMingLiU" w:hAnsi="Times New Roman" w:cs="Times New Roman"/>
          <w:szCs w:val="24"/>
        </w:rPr>
        <w:t>Senhores Vereadores:</w:t>
      </w:r>
    </w:p>
    <w:p w14:paraId="050B71BE" w14:textId="77777777" w:rsidR="00A46DC4" w:rsidRDefault="00A46DC4" w:rsidP="00A46D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3A97E596" w14:textId="77777777" w:rsidR="00A46DC4" w:rsidRDefault="00A9198E" w:rsidP="00A46DC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0D41D3">
        <w:rPr>
          <w:rFonts w:ascii="Times New Roman" w:hAnsi="Times New Roman" w:cs="Times New Roman"/>
        </w:rPr>
        <w:t>É fundamental</w:t>
      </w:r>
      <w:r w:rsidR="00256D6F" w:rsidRPr="000D41D3">
        <w:rPr>
          <w:rFonts w:ascii="Times New Roman" w:hAnsi="Times New Roman" w:cs="Times New Roman"/>
        </w:rPr>
        <w:t xml:space="preserve"> que se </w:t>
      </w:r>
      <w:r w:rsidR="005505A6" w:rsidRPr="000D41D3">
        <w:rPr>
          <w:rFonts w:ascii="Times New Roman" w:hAnsi="Times New Roman" w:cs="Times New Roman"/>
        </w:rPr>
        <w:t xml:space="preserve">garanta o atendimento a </w:t>
      </w:r>
      <w:r w:rsidR="00A46DC4">
        <w:rPr>
          <w:rFonts w:ascii="Times New Roman" w:hAnsi="Times New Roman" w:cs="Times New Roman"/>
        </w:rPr>
        <w:t>MOÇÃO</w:t>
      </w:r>
      <w:r w:rsidR="00410A6C" w:rsidRPr="000D41D3">
        <w:rPr>
          <w:rFonts w:ascii="Times New Roman" w:hAnsi="Times New Roman" w:cs="Times New Roman"/>
        </w:rPr>
        <w:t xml:space="preserve"> DE APLAUSOS </w:t>
      </w:r>
      <w:r w:rsidR="005505A6" w:rsidRPr="000D41D3">
        <w:rPr>
          <w:rFonts w:ascii="Times New Roman" w:hAnsi="Times New Roman" w:cs="Times New Roman"/>
        </w:rPr>
        <w:t>demand</w:t>
      </w:r>
      <w:r w:rsidR="00A46DC4">
        <w:rPr>
          <w:rFonts w:ascii="Times New Roman" w:hAnsi="Times New Roman" w:cs="Times New Roman"/>
        </w:rPr>
        <w:t>ad</w:t>
      </w:r>
      <w:r w:rsidR="005505A6" w:rsidRPr="000D41D3">
        <w:rPr>
          <w:rFonts w:ascii="Times New Roman" w:hAnsi="Times New Roman" w:cs="Times New Roman"/>
        </w:rPr>
        <w:t>a</w:t>
      </w:r>
      <w:r w:rsidR="00410A6C" w:rsidRPr="000D41D3">
        <w:rPr>
          <w:rFonts w:ascii="Times New Roman" w:hAnsi="Times New Roman" w:cs="Times New Roman"/>
        </w:rPr>
        <w:t xml:space="preserve">, pois o  III Fórum de Combate ao Abuso e Violência Sexual </w:t>
      </w:r>
      <w:proofErr w:type="spellStart"/>
      <w:r w:rsidR="00410A6C" w:rsidRPr="000D41D3">
        <w:rPr>
          <w:rFonts w:ascii="Times New Roman" w:hAnsi="Times New Roman" w:cs="Times New Roman"/>
        </w:rPr>
        <w:t>InfantoJuvenil</w:t>
      </w:r>
      <w:proofErr w:type="spellEnd"/>
      <w:r w:rsidR="00410A6C" w:rsidRPr="000D41D3">
        <w:rPr>
          <w:rFonts w:ascii="Times New Roman" w:hAnsi="Times New Roman" w:cs="Times New Roman"/>
        </w:rPr>
        <w:t xml:space="preserve"> teve mais de 400 inscrições com finalidade </w:t>
      </w:r>
      <w:r w:rsidR="00A46DC4">
        <w:rPr>
          <w:rFonts w:ascii="Times New Roman" w:hAnsi="Times New Roman" w:cs="Times New Roman"/>
        </w:rPr>
        <w:t xml:space="preserve">de </w:t>
      </w:r>
      <w:r w:rsidR="00410A6C" w:rsidRPr="000D41D3">
        <w:rPr>
          <w:rFonts w:ascii="Times New Roman" w:hAnsi="Times New Roman" w:cs="Times New Roman"/>
        </w:rPr>
        <w:t>debater todos os direitos fundamentais inerentes à pessoa humana da criança e ao adolescente, visando o princípio da proteção integral garantido pelo ordenamento jurídico brasileiro, bem como as oportunidades e facilidades que lhes facultam o pleno desenvolvimento físico, mental, moral, espiritual e social em condiçõ</w:t>
      </w:r>
      <w:r w:rsidR="00A46DC4">
        <w:rPr>
          <w:rFonts w:ascii="Times New Roman" w:hAnsi="Times New Roman" w:cs="Times New Roman"/>
        </w:rPr>
        <w:t>es de liberdade e de dignidade.</w:t>
      </w:r>
    </w:p>
    <w:p w14:paraId="33033ED9" w14:textId="77777777" w:rsidR="00A46DC4" w:rsidRDefault="00A46DC4" w:rsidP="00A46DC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59AF0430" w14:textId="4405A238" w:rsidR="00410A6C" w:rsidRDefault="00410A6C" w:rsidP="00A46DC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0D41D3">
        <w:rPr>
          <w:rFonts w:ascii="Times New Roman" w:hAnsi="Times New Roman" w:cs="Times New Roman"/>
        </w:rPr>
        <w:t>Portanto, o pre</w:t>
      </w:r>
      <w:r w:rsidR="000B5BDF">
        <w:rPr>
          <w:rFonts w:ascii="Times New Roman" w:hAnsi="Times New Roman" w:cs="Times New Roman"/>
        </w:rPr>
        <w:t xml:space="preserve">sente evento visa debater </w:t>
      </w:r>
      <w:r w:rsidRPr="000D41D3">
        <w:rPr>
          <w:rFonts w:ascii="Times New Roman" w:hAnsi="Times New Roman" w:cs="Times New Roman"/>
        </w:rPr>
        <w:t xml:space="preserve">o abuso e violência sexual </w:t>
      </w:r>
      <w:proofErr w:type="spellStart"/>
      <w:r w:rsidRPr="000D41D3">
        <w:rPr>
          <w:rFonts w:ascii="Times New Roman" w:hAnsi="Times New Roman" w:cs="Times New Roman"/>
        </w:rPr>
        <w:t>InfantoJuvenil</w:t>
      </w:r>
      <w:proofErr w:type="spellEnd"/>
      <w:r w:rsidRPr="000D41D3">
        <w:rPr>
          <w:rFonts w:ascii="Times New Roman" w:hAnsi="Times New Roman" w:cs="Times New Roman"/>
        </w:rPr>
        <w:t xml:space="preserve"> no mês, ora denominado como maio laranja, com profissionais na área de defesa dos direitos da infância, especialista em sexualidade humana e psicólogos capacitados em atendimento a crianças e adolescentes vítim</w:t>
      </w:r>
      <w:r w:rsidR="000B5BDF">
        <w:rPr>
          <w:rFonts w:ascii="Times New Roman" w:hAnsi="Times New Roman" w:cs="Times New Roman"/>
        </w:rPr>
        <w:t>as de violência e abuso sexual.</w:t>
      </w:r>
    </w:p>
    <w:p w14:paraId="272D18EF" w14:textId="77777777" w:rsidR="000B5BDF" w:rsidRPr="00A46DC4" w:rsidRDefault="000B5BDF" w:rsidP="00A46DC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40F2871C" w14:textId="72CE7994" w:rsidR="00256D6F" w:rsidRPr="000D41D3" w:rsidRDefault="00410A6C" w:rsidP="00410A6C">
      <w:pPr>
        <w:ind w:firstLine="1418"/>
        <w:jc w:val="both"/>
        <w:rPr>
          <w:rFonts w:ascii="Times New Roman" w:hAnsi="Times New Roman" w:cs="Times New Roman"/>
          <w:szCs w:val="24"/>
        </w:rPr>
      </w:pPr>
      <w:r w:rsidRPr="000D41D3"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t>Nesse sentido, considerando as medidas restritivas adotadas em todo o mundo para combater a COVID-19 intensificaram o risco de violação de direitos das populações em maior estado de vulnerabilidade, assim a ONU aponta que centenas de milhões de crianças em todo o</w:t>
      </w:r>
      <w:r w:rsidR="000B5BDF"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t xml:space="preserve"> mundo provavelmente enfrentaram</w:t>
      </w:r>
      <w:r w:rsidRPr="000D41D3"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t xml:space="preserve"> ameaças crescentes a sua segurança e a seu bem-estar – incluindo maus-tratos, violência de gênero, exploração, exclusão social e separação de cuidadores. </w:t>
      </w:r>
      <w:r w:rsidR="005505A6" w:rsidRPr="000D41D3">
        <w:rPr>
          <w:rFonts w:ascii="Times New Roman" w:hAnsi="Times New Roman" w:cs="Times New Roman"/>
          <w:szCs w:val="24"/>
        </w:rPr>
        <w:t xml:space="preserve"> </w:t>
      </w:r>
    </w:p>
    <w:p w14:paraId="29533A9C" w14:textId="77777777" w:rsidR="00F768EA" w:rsidRPr="000D41D3" w:rsidRDefault="00F768EA" w:rsidP="00410A6C">
      <w:pPr>
        <w:jc w:val="both"/>
        <w:rPr>
          <w:rFonts w:ascii="Times New Roman" w:hAnsi="Times New Roman" w:cs="Times New Roman"/>
          <w:szCs w:val="24"/>
        </w:rPr>
      </w:pPr>
    </w:p>
    <w:p w14:paraId="26FECFE9" w14:textId="04BE4E59" w:rsidR="00A9198E" w:rsidRPr="000D41D3" w:rsidRDefault="00410A6C" w:rsidP="00410A6C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0D41D3">
        <w:rPr>
          <w:rFonts w:ascii="Times New Roman" w:hAnsi="Times New Roman" w:cs="Times New Roman"/>
          <w:szCs w:val="24"/>
        </w:rPr>
        <w:t>Desta feita, solicito o atendimento deste pedido</w:t>
      </w:r>
      <w:r w:rsidR="00A9198E" w:rsidRPr="000D41D3">
        <w:rPr>
          <w:rFonts w:ascii="Times New Roman" w:hAnsi="Times New Roman" w:cs="Times New Roman"/>
          <w:szCs w:val="24"/>
        </w:rPr>
        <w:t>, em regime de urg</w:t>
      </w:r>
      <w:r w:rsidRPr="000D41D3">
        <w:rPr>
          <w:rFonts w:ascii="Times New Roman" w:hAnsi="Times New Roman" w:cs="Times New Roman"/>
          <w:szCs w:val="24"/>
        </w:rPr>
        <w:t>ência.</w:t>
      </w:r>
    </w:p>
    <w:p w14:paraId="0E6441D7" w14:textId="3C691B43" w:rsidR="00F768EA" w:rsidRPr="000D41D3" w:rsidRDefault="00F768EA" w:rsidP="00410A6C">
      <w:pPr>
        <w:jc w:val="both"/>
        <w:rPr>
          <w:rFonts w:ascii="Times New Roman" w:hAnsi="Times New Roman" w:cs="Times New Roman"/>
        </w:rPr>
      </w:pPr>
    </w:p>
    <w:p w14:paraId="373E7DCB" w14:textId="77777777" w:rsidR="00F768EA" w:rsidRPr="000D41D3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4E267B97" w:rsidR="00A9198E" w:rsidRPr="000D41D3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0D41D3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410A6C" w:rsidRPr="000D41D3">
        <w:rPr>
          <w:rFonts w:ascii="Times New Roman" w:eastAsia="Batang" w:hAnsi="Times New Roman" w:cs="Times New Roman"/>
          <w:szCs w:val="24"/>
        </w:rPr>
        <w:t>17 de maio</w:t>
      </w:r>
      <w:r w:rsidRPr="000D41D3">
        <w:rPr>
          <w:rFonts w:ascii="Times New Roman" w:eastAsia="Batang" w:hAnsi="Times New Roman" w:cs="Times New Roman"/>
          <w:szCs w:val="24"/>
        </w:rPr>
        <w:t xml:space="preserve"> de 2022.</w:t>
      </w:r>
    </w:p>
    <w:p w14:paraId="3B4ADD36" w14:textId="37423E74" w:rsidR="00A9198E" w:rsidRPr="000D41D3" w:rsidRDefault="00A9198E" w:rsidP="00A9198E">
      <w:pPr>
        <w:ind w:firstLine="1701"/>
        <w:jc w:val="both"/>
        <w:rPr>
          <w:rFonts w:ascii="Times New Roman" w:hAnsi="Times New Roman" w:cs="Times New Roman"/>
        </w:rPr>
      </w:pPr>
    </w:p>
    <w:p w14:paraId="0362B88B" w14:textId="7D4E5C26" w:rsidR="00297D76" w:rsidRPr="000D41D3" w:rsidRDefault="00297D76" w:rsidP="00A9198E">
      <w:pPr>
        <w:ind w:firstLine="1701"/>
        <w:jc w:val="both"/>
        <w:rPr>
          <w:rFonts w:ascii="Times New Roman" w:hAnsi="Times New Roman" w:cs="Times New Roman"/>
        </w:rPr>
      </w:pPr>
    </w:p>
    <w:p w14:paraId="42320BBA" w14:textId="14F8A408" w:rsidR="00297D76" w:rsidRPr="000D41D3" w:rsidRDefault="00297D76" w:rsidP="00A9198E">
      <w:pPr>
        <w:ind w:firstLine="1701"/>
        <w:jc w:val="both"/>
        <w:rPr>
          <w:rFonts w:ascii="Times New Roman" w:hAnsi="Times New Roman" w:cs="Times New Roman"/>
        </w:rPr>
      </w:pPr>
    </w:p>
    <w:p w14:paraId="21B988FF" w14:textId="65C95A0E" w:rsidR="00297D76" w:rsidRPr="000D41D3" w:rsidRDefault="00297D76" w:rsidP="00A9198E">
      <w:pPr>
        <w:ind w:firstLine="1701"/>
        <w:jc w:val="both"/>
        <w:rPr>
          <w:rFonts w:ascii="Times New Roman" w:hAnsi="Times New Roman" w:cs="Times New Roman"/>
        </w:rPr>
      </w:pPr>
    </w:p>
    <w:p w14:paraId="56CFB419" w14:textId="77777777" w:rsidR="00ED3ED4" w:rsidRPr="000D41D3" w:rsidRDefault="00ED3ED4" w:rsidP="00ED3ED4">
      <w:pPr>
        <w:jc w:val="both"/>
        <w:rPr>
          <w:rFonts w:ascii="Times New Roman" w:hAnsi="Times New Roman" w:cs="Times New Roman"/>
        </w:rPr>
      </w:pPr>
    </w:p>
    <w:p w14:paraId="7A3CDD91" w14:textId="65082766" w:rsidR="00C64D84" w:rsidRPr="000D41D3" w:rsidRDefault="00C64D84" w:rsidP="00297D76">
      <w:pPr>
        <w:pStyle w:val="SemEspaamento"/>
        <w:jc w:val="center"/>
        <w:rPr>
          <w:b/>
          <w:sz w:val="24"/>
          <w:szCs w:val="24"/>
        </w:rPr>
      </w:pPr>
      <w:r w:rsidRPr="000D41D3">
        <w:rPr>
          <w:b/>
          <w:sz w:val="24"/>
          <w:szCs w:val="24"/>
        </w:rPr>
        <w:t>PAULO BENTO DE MORAIS</w:t>
      </w:r>
    </w:p>
    <w:p w14:paraId="0C0CFD23" w14:textId="4F8E49AB" w:rsidR="00C64D84" w:rsidRDefault="00C64D84" w:rsidP="00297D76">
      <w:pPr>
        <w:pStyle w:val="SemEspaamento"/>
        <w:jc w:val="center"/>
        <w:rPr>
          <w:sz w:val="24"/>
          <w:szCs w:val="24"/>
        </w:rPr>
      </w:pPr>
      <w:r w:rsidRPr="000D41D3">
        <w:rPr>
          <w:sz w:val="24"/>
          <w:szCs w:val="24"/>
        </w:rPr>
        <w:t>Vereador – PL</w:t>
      </w:r>
    </w:p>
    <w:p w14:paraId="2665048F" w14:textId="77777777" w:rsidR="000B5BDF" w:rsidRDefault="000B5BDF" w:rsidP="000B5BD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Presidente da Comissão de Economia e Finanças</w:t>
      </w:r>
    </w:p>
    <w:p w14:paraId="20ACF5F9" w14:textId="77777777" w:rsidR="000B5BDF" w:rsidRPr="000B5BDF" w:rsidRDefault="000B5BDF" w:rsidP="000B5BDF">
      <w:pPr>
        <w:jc w:val="center"/>
        <w:rPr>
          <w:lang w:eastAsia="pt-BR" w:bidi="ar-SA"/>
        </w:rPr>
      </w:pPr>
    </w:p>
    <w:p w14:paraId="6957EC1F" w14:textId="77777777" w:rsidR="00C64D84" w:rsidRPr="000D41D3" w:rsidRDefault="00C64D84" w:rsidP="00297D76">
      <w:pPr>
        <w:jc w:val="center"/>
        <w:rPr>
          <w:rFonts w:ascii="Times New Roman" w:hAnsi="Times New Roman" w:cs="Times New Roman"/>
          <w:lang w:eastAsia="pt-BR" w:bidi="ar-SA"/>
        </w:rPr>
      </w:pPr>
    </w:p>
    <w:p w14:paraId="6D0A5B3E" w14:textId="77777777" w:rsidR="00C64D84" w:rsidRPr="000D41D3" w:rsidRDefault="00C64D84" w:rsidP="00C64D84">
      <w:pPr>
        <w:rPr>
          <w:rFonts w:ascii="Times New Roman" w:hAnsi="Times New Roman" w:cs="Times New Roman"/>
          <w:lang w:eastAsia="pt-BR" w:bidi="ar-SA"/>
        </w:rPr>
      </w:pPr>
    </w:p>
    <w:p w14:paraId="7F4DAEE8" w14:textId="1AE5BE19" w:rsidR="003F1384" w:rsidRPr="000D41D3" w:rsidRDefault="003F1384" w:rsidP="005505A6">
      <w:pPr>
        <w:rPr>
          <w:rFonts w:ascii="Times New Roman" w:hAnsi="Times New Roman" w:cs="Times New Roman"/>
        </w:rPr>
      </w:pPr>
    </w:p>
    <w:sectPr w:rsidR="003F1384" w:rsidRPr="000D41D3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D0CFA" w14:textId="77777777" w:rsidR="00F31C75" w:rsidRDefault="00F31C75">
      <w:r>
        <w:separator/>
      </w:r>
    </w:p>
  </w:endnote>
  <w:endnote w:type="continuationSeparator" w:id="0">
    <w:p w14:paraId="00D9FA29" w14:textId="77777777" w:rsidR="00F31C75" w:rsidRDefault="00F3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D543" w14:textId="77777777" w:rsidR="00F31C75" w:rsidRDefault="00F31C75">
      <w:r>
        <w:separator/>
      </w:r>
    </w:p>
  </w:footnote>
  <w:footnote w:type="continuationSeparator" w:id="0">
    <w:p w14:paraId="58E5F746" w14:textId="77777777" w:rsidR="00F31C75" w:rsidRDefault="00F3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377514"/>
    <w:multiLevelType w:val="hybridMultilevel"/>
    <w:tmpl w:val="8E4ED87E"/>
    <w:lvl w:ilvl="0" w:tplc="0416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5"/>
  </w:num>
  <w:num w:numId="6">
    <w:abstractNumId w:val="18"/>
  </w:num>
  <w:num w:numId="7">
    <w:abstractNumId w:val="12"/>
  </w:num>
  <w:num w:numId="8">
    <w:abstractNumId w:val="16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45EA"/>
    <w:rsid w:val="000850DD"/>
    <w:rsid w:val="00090237"/>
    <w:rsid w:val="0009425B"/>
    <w:rsid w:val="000B0273"/>
    <w:rsid w:val="000B34FC"/>
    <w:rsid w:val="000B5BDF"/>
    <w:rsid w:val="000D41D3"/>
    <w:rsid w:val="000E2C29"/>
    <w:rsid w:val="000E2D17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8325F"/>
    <w:rsid w:val="001A2F89"/>
    <w:rsid w:val="001B10BB"/>
    <w:rsid w:val="001B1A60"/>
    <w:rsid w:val="001B1BC3"/>
    <w:rsid w:val="001C00D9"/>
    <w:rsid w:val="001C2C05"/>
    <w:rsid w:val="001C6E20"/>
    <w:rsid w:val="001C74DA"/>
    <w:rsid w:val="001C7BC4"/>
    <w:rsid w:val="001D48C2"/>
    <w:rsid w:val="001E7E9C"/>
    <w:rsid w:val="001F0306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97D76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0A6C"/>
    <w:rsid w:val="004116F9"/>
    <w:rsid w:val="00416712"/>
    <w:rsid w:val="0041755E"/>
    <w:rsid w:val="00433172"/>
    <w:rsid w:val="004432A9"/>
    <w:rsid w:val="004564B4"/>
    <w:rsid w:val="00474588"/>
    <w:rsid w:val="004749E2"/>
    <w:rsid w:val="0048091E"/>
    <w:rsid w:val="0048255F"/>
    <w:rsid w:val="00484F71"/>
    <w:rsid w:val="0048503F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6A7F"/>
    <w:rsid w:val="00507392"/>
    <w:rsid w:val="00507FDA"/>
    <w:rsid w:val="0051124D"/>
    <w:rsid w:val="00511C11"/>
    <w:rsid w:val="00514E30"/>
    <w:rsid w:val="00516D82"/>
    <w:rsid w:val="00516E95"/>
    <w:rsid w:val="00523575"/>
    <w:rsid w:val="00542577"/>
    <w:rsid w:val="005437D1"/>
    <w:rsid w:val="005505A6"/>
    <w:rsid w:val="0056087C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F35A7"/>
    <w:rsid w:val="00736D8F"/>
    <w:rsid w:val="00747122"/>
    <w:rsid w:val="007537E7"/>
    <w:rsid w:val="007568FE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C0288"/>
    <w:rsid w:val="008C25FC"/>
    <w:rsid w:val="008C5CEB"/>
    <w:rsid w:val="008C5F92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61D1"/>
    <w:rsid w:val="00A052A6"/>
    <w:rsid w:val="00A254C8"/>
    <w:rsid w:val="00A30F8F"/>
    <w:rsid w:val="00A34589"/>
    <w:rsid w:val="00A46DC4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34C5"/>
    <w:rsid w:val="00B059E8"/>
    <w:rsid w:val="00B11CC0"/>
    <w:rsid w:val="00B13052"/>
    <w:rsid w:val="00B1539D"/>
    <w:rsid w:val="00B15A94"/>
    <w:rsid w:val="00B15B73"/>
    <w:rsid w:val="00B20320"/>
    <w:rsid w:val="00B21E0B"/>
    <w:rsid w:val="00B2218B"/>
    <w:rsid w:val="00B261CB"/>
    <w:rsid w:val="00B33F5A"/>
    <w:rsid w:val="00B37F8F"/>
    <w:rsid w:val="00B5058F"/>
    <w:rsid w:val="00B51127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1386"/>
    <w:rsid w:val="00BB3687"/>
    <w:rsid w:val="00BC07C5"/>
    <w:rsid w:val="00BC6824"/>
    <w:rsid w:val="00BD1F3A"/>
    <w:rsid w:val="00BE1763"/>
    <w:rsid w:val="00BE59FF"/>
    <w:rsid w:val="00BF015A"/>
    <w:rsid w:val="00C01192"/>
    <w:rsid w:val="00C11477"/>
    <w:rsid w:val="00C26339"/>
    <w:rsid w:val="00C27374"/>
    <w:rsid w:val="00C410D4"/>
    <w:rsid w:val="00C64D84"/>
    <w:rsid w:val="00C72E11"/>
    <w:rsid w:val="00C751F2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17E6"/>
    <w:rsid w:val="00D371A5"/>
    <w:rsid w:val="00D41E86"/>
    <w:rsid w:val="00D46EC4"/>
    <w:rsid w:val="00D55484"/>
    <w:rsid w:val="00D57EC4"/>
    <w:rsid w:val="00D63C83"/>
    <w:rsid w:val="00D80B2E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79AA"/>
    <w:rsid w:val="00E96A05"/>
    <w:rsid w:val="00EA1530"/>
    <w:rsid w:val="00EA2D57"/>
    <w:rsid w:val="00EB1730"/>
    <w:rsid w:val="00EB4204"/>
    <w:rsid w:val="00EC17A0"/>
    <w:rsid w:val="00EC7470"/>
    <w:rsid w:val="00ED2BC0"/>
    <w:rsid w:val="00ED3ED4"/>
    <w:rsid w:val="00EE4B20"/>
    <w:rsid w:val="00EF6F97"/>
    <w:rsid w:val="00F26B79"/>
    <w:rsid w:val="00F31C75"/>
    <w:rsid w:val="00F31D58"/>
    <w:rsid w:val="00F3747C"/>
    <w:rsid w:val="00F45E61"/>
    <w:rsid w:val="00F464B7"/>
    <w:rsid w:val="00F537F4"/>
    <w:rsid w:val="00F5491E"/>
    <w:rsid w:val="00F55929"/>
    <w:rsid w:val="00F70FDC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6880-505E-4F85-8720-58140239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4</cp:revision>
  <cp:lastPrinted>2022-05-17T17:59:00Z</cp:lastPrinted>
  <dcterms:created xsi:type="dcterms:W3CDTF">2022-05-18T17:22:00Z</dcterms:created>
  <dcterms:modified xsi:type="dcterms:W3CDTF">2022-05-23T17:03:00Z</dcterms:modified>
</cp:coreProperties>
</file>