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3148"/>
        <w:gridCol w:w="1871"/>
        <w:gridCol w:w="39"/>
      </w:tblGrid>
      <w:tr w:rsidR="00A9198E" w:rsidRPr="00DE200C" w14:paraId="1B117FA2" w14:textId="77777777" w:rsidTr="002440A8">
        <w:trPr>
          <w:gridAfter w:val="1"/>
          <w:wAfter w:w="39" w:type="dxa"/>
          <w:trHeight w:val="475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6E70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86663DA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A9198E" w:rsidRPr="00DE200C" w14:paraId="09B52424" w14:textId="77777777" w:rsidTr="002440A8">
        <w:trPr>
          <w:trHeight w:val="263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30BD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640C6FB1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4C25B982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E4A92C1" w14:textId="21A0173C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05205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460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   Em </w:t>
            </w:r>
            <w:r w:rsidR="0005205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23/05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6DECF0D8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5E07C8A" w14:textId="05323D6C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05205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13:20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4AECFDC8" w14:textId="77777777" w:rsidR="00A9198E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3B8094C" w14:textId="77777777" w:rsidR="002440A8" w:rsidRPr="00DE200C" w:rsidRDefault="002440A8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0D0C3BE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63F1FA95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0690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5339ED9" w14:textId="2FA78E5D" w:rsidR="00A9198E" w:rsidRPr="00DE200C" w:rsidRDefault="00D11BDD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="00A9198E"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="00A9198E" w:rsidRPr="00D11BD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Projeto de Lei</w:t>
            </w:r>
          </w:p>
          <w:p w14:paraId="3861D12F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1BA2D690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10E07A9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Requerimento</w:t>
            </w:r>
          </w:p>
          <w:p w14:paraId="2248C4D3" w14:textId="4EA1DDC8" w:rsidR="00A9198E" w:rsidRPr="0018325F" w:rsidRDefault="0018325F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A9198E" w:rsidRPr="0018325F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5CB391BE" w14:textId="682ABE79" w:rsidR="00A9198E" w:rsidRPr="0018325F" w:rsidRDefault="0018325F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18325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 w:rsidR="00A9198E" w:rsidRPr="0018325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Moção de</w:t>
            </w:r>
            <w:r w:rsidRPr="0018325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Aplausos</w:t>
            </w:r>
          </w:p>
          <w:p w14:paraId="6FEAFD9D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51056D7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31AC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9DE7CD5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767E034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711093A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9BC3DA" w14:textId="6567280C" w:rsidR="00A9198E" w:rsidRPr="00DE200C" w:rsidRDefault="00052056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Nº. 079</w:t>
            </w:r>
            <w:bookmarkStart w:id="0" w:name="_GoBack"/>
            <w:bookmarkEnd w:id="0"/>
            <w:r w:rsidR="00A9198E"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530B3FD9" w14:textId="00EAAD37" w:rsidR="00116C86" w:rsidRDefault="00A9198E" w:rsidP="00410A6C">
      <w:pPr>
        <w:rPr>
          <w:rFonts w:ascii="Times New Roman" w:hAnsi="Times New Roman" w:cs="Times New Roman"/>
          <w:b/>
          <w:szCs w:val="24"/>
          <w:u w:val="single"/>
        </w:rPr>
      </w:pPr>
      <w:r w:rsidRPr="00DE200C">
        <w:rPr>
          <w:rFonts w:ascii="Times New Roman" w:eastAsia="Times New Roman" w:hAnsi="Times New Roman" w:cs="Times New Roman"/>
          <w:szCs w:val="24"/>
          <w:lang w:eastAsia="pt-BR"/>
        </w:rPr>
        <w:t>Autor</w:t>
      </w:r>
      <w:r w:rsidR="004B723B">
        <w:rPr>
          <w:rFonts w:ascii="Times New Roman" w:eastAsia="Times New Roman" w:hAnsi="Times New Roman" w:cs="Times New Roman"/>
          <w:szCs w:val="24"/>
          <w:lang w:eastAsia="pt-BR"/>
        </w:rPr>
        <w:t>es</w:t>
      </w:r>
      <w:r w:rsidRPr="00DE200C">
        <w:rPr>
          <w:rFonts w:ascii="Times New Roman" w:eastAsia="Times New Roman" w:hAnsi="Times New Roman" w:cs="Times New Roman"/>
          <w:szCs w:val="24"/>
          <w:lang w:eastAsia="pt-BR"/>
        </w:rPr>
        <w:t xml:space="preserve">: </w:t>
      </w:r>
      <w:r w:rsidRPr="00DE200C">
        <w:rPr>
          <w:rFonts w:ascii="Times New Roman" w:hAnsi="Times New Roman" w:cs="Times New Roman"/>
          <w:b/>
          <w:szCs w:val="24"/>
          <w:u w:val="single"/>
        </w:rPr>
        <w:t>Vereador</w:t>
      </w:r>
      <w:r w:rsidR="00116C86">
        <w:rPr>
          <w:rFonts w:ascii="Times New Roman" w:hAnsi="Times New Roman" w:cs="Times New Roman"/>
          <w:b/>
          <w:szCs w:val="24"/>
          <w:u w:val="single"/>
        </w:rPr>
        <w:t>es</w:t>
      </w:r>
      <w:r w:rsidR="00206510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A9198E">
        <w:rPr>
          <w:rFonts w:ascii="Times New Roman" w:hAnsi="Times New Roman" w:cs="Times New Roman"/>
          <w:b/>
          <w:szCs w:val="24"/>
          <w:u w:val="single"/>
        </w:rPr>
        <w:t>PAULO BENTO DE MORAIS</w:t>
      </w:r>
      <w:r w:rsidR="00206510">
        <w:rPr>
          <w:rFonts w:ascii="Times New Roman" w:hAnsi="Times New Roman" w:cs="Times New Roman"/>
          <w:b/>
          <w:szCs w:val="24"/>
          <w:u w:val="single"/>
        </w:rPr>
        <w:t xml:space="preserve"> – PL e Outros;</w:t>
      </w:r>
    </w:p>
    <w:p w14:paraId="1B1E94CF" w14:textId="77777777" w:rsidR="00206510" w:rsidRDefault="00206510" w:rsidP="00A9198E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5F78E3C0" w14:textId="77777777" w:rsidR="00206510" w:rsidRDefault="00A9198E" w:rsidP="00206510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18325F">
        <w:rPr>
          <w:rFonts w:ascii="Times New Roman" w:eastAsia="Batang" w:hAnsi="Times New Roman" w:cs="Times New Roman"/>
          <w:szCs w:val="24"/>
        </w:rPr>
        <w:t>Senhor Presidente,</w:t>
      </w:r>
    </w:p>
    <w:p w14:paraId="3D6E01B6" w14:textId="77777777" w:rsidR="00206510" w:rsidRDefault="00206510" w:rsidP="00206510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52DF765" w14:textId="6CCF3548" w:rsidR="00E96A05" w:rsidRPr="0018325F" w:rsidRDefault="00433172" w:rsidP="00206510">
      <w:pPr>
        <w:tabs>
          <w:tab w:val="left" w:pos="5656"/>
        </w:tabs>
        <w:ind w:firstLine="1701"/>
        <w:jc w:val="both"/>
      </w:pPr>
      <w:r w:rsidRPr="0018325F">
        <w:t>Indico</w:t>
      </w:r>
      <w:r w:rsidR="00A9198E" w:rsidRPr="0018325F">
        <w:t xml:space="preserve"> à Mesa, após cumprimento das formalidades regimentais e deliberação do Plenário, qu</w:t>
      </w:r>
      <w:r w:rsidR="005505A6" w:rsidRPr="0018325F">
        <w:t xml:space="preserve">e seja encaminhado </w:t>
      </w:r>
      <w:r w:rsidR="003F5408" w:rsidRPr="00206510">
        <w:rPr>
          <w:b/>
        </w:rPr>
        <w:t>MOÇÃO DE APLAUSO</w:t>
      </w:r>
      <w:r w:rsidR="008B7E72" w:rsidRPr="00206510">
        <w:rPr>
          <w:b/>
        </w:rPr>
        <w:t>S</w:t>
      </w:r>
      <w:r w:rsidR="0018325F" w:rsidRPr="0018325F">
        <w:t xml:space="preserve"> </w:t>
      </w:r>
      <w:r w:rsidR="001958A0" w:rsidRPr="00206510">
        <w:rPr>
          <w:b/>
        </w:rPr>
        <w:t xml:space="preserve">ao Magnífico </w:t>
      </w:r>
      <w:r w:rsidR="00206510" w:rsidRPr="00206510">
        <w:rPr>
          <w:b/>
        </w:rPr>
        <w:t>Senhor</w:t>
      </w:r>
      <w:r w:rsidR="00206510">
        <w:t xml:space="preserve"> </w:t>
      </w:r>
      <w:r w:rsidR="001958A0" w:rsidRPr="00206510">
        <w:rPr>
          <w:b/>
        </w:rPr>
        <w:t>MARCELO ANTÔNIO FUSTER SOLER, Reitor da UNIVAR (Centro Universitário do Vale do Araguaia)</w:t>
      </w:r>
      <w:r w:rsidR="001958A0">
        <w:t>, pelo trabalho que vem fa</w:t>
      </w:r>
      <w:r w:rsidR="00206510">
        <w:t>zendo em nossa sociedade B</w:t>
      </w:r>
      <w:r w:rsidR="001958A0">
        <w:t>arra-garcense, em principal ao esforço em trazer o Curso de Medicina ao município.</w:t>
      </w:r>
    </w:p>
    <w:p w14:paraId="720D9FAA" w14:textId="77777777" w:rsidR="00C9200E" w:rsidRPr="0018325F" w:rsidRDefault="00C9200E" w:rsidP="00A9198E">
      <w:pPr>
        <w:ind w:firstLine="1701"/>
        <w:jc w:val="both"/>
        <w:rPr>
          <w:rFonts w:ascii="Times New Roman" w:hAnsi="Times New Roman" w:cs="Times New Roman"/>
          <w:b/>
          <w:szCs w:val="24"/>
        </w:rPr>
      </w:pPr>
    </w:p>
    <w:p w14:paraId="44912152" w14:textId="64DF93C3" w:rsidR="00A9198E" w:rsidRPr="0018325F" w:rsidRDefault="00A9198E" w:rsidP="002440A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18325F">
        <w:rPr>
          <w:rFonts w:ascii="Times New Roman" w:eastAsia="Batang" w:hAnsi="Times New Roman" w:cs="Times New Roman"/>
          <w:szCs w:val="24"/>
        </w:rPr>
        <w:t xml:space="preserve">Sala das Sessões da Câmara Municipal de Barra do Garças - MT, em </w:t>
      </w:r>
      <w:r w:rsidR="001958A0">
        <w:rPr>
          <w:rFonts w:ascii="Times New Roman" w:eastAsia="Batang" w:hAnsi="Times New Roman" w:cs="Times New Roman"/>
          <w:szCs w:val="24"/>
        </w:rPr>
        <w:t>18</w:t>
      </w:r>
      <w:r w:rsidR="00410A6C">
        <w:rPr>
          <w:rFonts w:ascii="Times New Roman" w:eastAsia="Batang" w:hAnsi="Times New Roman" w:cs="Times New Roman"/>
          <w:szCs w:val="24"/>
        </w:rPr>
        <w:t xml:space="preserve"> de maio</w:t>
      </w:r>
      <w:r w:rsidRPr="0018325F">
        <w:rPr>
          <w:rFonts w:ascii="Times New Roman" w:eastAsia="Batang" w:hAnsi="Times New Roman" w:cs="Times New Roman"/>
          <w:szCs w:val="24"/>
        </w:rPr>
        <w:t xml:space="preserve"> de 2022.</w:t>
      </w:r>
    </w:p>
    <w:p w14:paraId="5CA54607" w14:textId="08ED2B75" w:rsidR="00433172" w:rsidRDefault="00433172" w:rsidP="00D57EC4">
      <w:pPr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7CBAF9E4" w14:textId="2C118E33" w:rsidR="00433172" w:rsidRDefault="00433172" w:rsidP="00D57EC4">
      <w:pPr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3889036F" w14:textId="77777777" w:rsidR="00433172" w:rsidRPr="00DE200C" w:rsidRDefault="00433172" w:rsidP="00D57EC4">
      <w:pPr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33F49B82" w14:textId="7DD774AA" w:rsidR="00C64D84" w:rsidRDefault="00C64D84" w:rsidP="00433172">
      <w:pPr>
        <w:pStyle w:val="SemEspaamento"/>
        <w:jc w:val="center"/>
        <w:rPr>
          <w:b/>
        </w:rPr>
      </w:pPr>
    </w:p>
    <w:p w14:paraId="51774B50" w14:textId="195453AA" w:rsidR="00A9198E" w:rsidRPr="00297D76" w:rsidRDefault="00A9198E" w:rsidP="00433172">
      <w:pPr>
        <w:pStyle w:val="SemEspaamento"/>
        <w:jc w:val="center"/>
        <w:rPr>
          <w:b/>
          <w:sz w:val="24"/>
          <w:szCs w:val="24"/>
        </w:rPr>
      </w:pPr>
      <w:r w:rsidRPr="00297D76">
        <w:rPr>
          <w:b/>
          <w:sz w:val="24"/>
          <w:szCs w:val="24"/>
        </w:rPr>
        <w:t>PAULO BENTO DE MORAIS</w:t>
      </w:r>
    </w:p>
    <w:p w14:paraId="689111B4" w14:textId="62B74B1E" w:rsidR="00A9198E" w:rsidRDefault="00A9198E" w:rsidP="00433172">
      <w:pPr>
        <w:pStyle w:val="SemEspaamento"/>
        <w:jc w:val="center"/>
        <w:rPr>
          <w:sz w:val="24"/>
          <w:szCs w:val="24"/>
        </w:rPr>
      </w:pPr>
      <w:r w:rsidRPr="00297D76">
        <w:rPr>
          <w:sz w:val="24"/>
          <w:szCs w:val="24"/>
        </w:rPr>
        <w:t>Vereador – PL</w:t>
      </w:r>
    </w:p>
    <w:p w14:paraId="2CC9B170" w14:textId="77777777" w:rsidR="00116C86" w:rsidRPr="00116C86" w:rsidRDefault="00116C86" w:rsidP="00116C86">
      <w:pPr>
        <w:rPr>
          <w:lang w:eastAsia="pt-BR" w:bidi="ar-SA"/>
        </w:rPr>
      </w:pPr>
    </w:p>
    <w:p w14:paraId="34574648" w14:textId="133003D6" w:rsidR="00116C86" w:rsidRDefault="00116C86" w:rsidP="00116C86">
      <w:pPr>
        <w:jc w:val="center"/>
        <w:rPr>
          <w:lang w:eastAsia="pt-BR" w:bidi="ar-SA"/>
        </w:rPr>
      </w:pPr>
    </w:p>
    <w:p w14:paraId="340FEDC1" w14:textId="77777777" w:rsidR="00116C86" w:rsidRPr="00116C86" w:rsidRDefault="00116C86" w:rsidP="00116C86">
      <w:pPr>
        <w:jc w:val="center"/>
        <w:rPr>
          <w:lang w:eastAsia="pt-BR" w:bidi="ar-SA"/>
        </w:rPr>
      </w:pPr>
    </w:p>
    <w:p w14:paraId="2377425C" w14:textId="64719824" w:rsidR="00F70FDC" w:rsidRDefault="00116C86" w:rsidP="00116C86">
      <w:pPr>
        <w:tabs>
          <w:tab w:val="left" w:pos="5656"/>
        </w:tabs>
        <w:jc w:val="center"/>
        <w:rPr>
          <w:rFonts w:ascii="Times New Roman" w:hAnsi="Times New Roman" w:cs="Times New Roman"/>
          <w:b/>
          <w:szCs w:val="24"/>
        </w:rPr>
      </w:pPr>
      <w:r w:rsidRPr="00116C86">
        <w:rPr>
          <w:rFonts w:ascii="Times New Roman" w:hAnsi="Times New Roman" w:cs="Times New Roman"/>
          <w:b/>
          <w:szCs w:val="24"/>
        </w:rPr>
        <w:t>JOSE MARIA ALVES VILAR</w:t>
      </w:r>
    </w:p>
    <w:p w14:paraId="74E67CC2" w14:textId="73456196" w:rsidR="00116C86" w:rsidRDefault="00116C86" w:rsidP="00116C86">
      <w:pPr>
        <w:tabs>
          <w:tab w:val="left" w:pos="5656"/>
        </w:tabs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Vereador – União Brasil</w:t>
      </w:r>
    </w:p>
    <w:p w14:paraId="5BCEE5A4" w14:textId="2B4CB858" w:rsidR="00116C86" w:rsidRDefault="00116C86" w:rsidP="00116C86">
      <w:pPr>
        <w:tabs>
          <w:tab w:val="left" w:pos="5656"/>
        </w:tabs>
        <w:jc w:val="center"/>
        <w:rPr>
          <w:rFonts w:ascii="Times New Roman" w:hAnsi="Times New Roman" w:cs="Times New Roman"/>
          <w:szCs w:val="24"/>
        </w:rPr>
      </w:pPr>
    </w:p>
    <w:p w14:paraId="3948D3CC" w14:textId="39F20C0E" w:rsidR="00116C86" w:rsidRDefault="00116C86" w:rsidP="00116C86">
      <w:pPr>
        <w:tabs>
          <w:tab w:val="left" w:pos="5656"/>
        </w:tabs>
        <w:jc w:val="center"/>
        <w:rPr>
          <w:rFonts w:ascii="Times New Roman" w:hAnsi="Times New Roman" w:cs="Times New Roman"/>
          <w:szCs w:val="24"/>
        </w:rPr>
      </w:pPr>
    </w:p>
    <w:p w14:paraId="15C551DA" w14:textId="77777777" w:rsidR="00116C86" w:rsidRPr="00116C86" w:rsidRDefault="00116C86" w:rsidP="00116C86">
      <w:pPr>
        <w:tabs>
          <w:tab w:val="left" w:pos="5656"/>
        </w:tabs>
        <w:jc w:val="center"/>
        <w:rPr>
          <w:rFonts w:ascii="Times New Roman" w:eastAsia="PMingLiU" w:hAnsi="Times New Roman" w:cs="Times New Roman"/>
          <w:szCs w:val="24"/>
        </w:rPr>
      </w:pPr>
    </w:p>
    <w:p w14:paraId="2D76BCF9" w14:textId="3F3C5F12" w:rsidR="001958A0" w:rsidRDefault="001958A0" w:rsidP="00410A6C">
      <w:pPr>
        <w:tabs>
          <w:tab w:val="left" w:pos="5656"/>
        </w:tabs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A17FB60" w14:textId="47BDBCF0" w:rsidR="001958A0" w:rsidRDefault="00116C86" w:rsidP="00116C86">
      <w:pPr>
        <w:tabs>
          <w:tab w:val="left" w:pos="5656"/>
        </w:tabs>
        <w:jc w:val="center"/>
        <w:rPr>
          <w:rFonts w:ascii="Times New Roman" w:hAnsi="Times New Roman" w:cs="Times New Roman"/>
          <w:b/>
          <w:szCs w:val="24"/>
        </w:rPr>
      </w:pPr>
      <w:r w:rsidRPr="00116C86">
        <w:rPr>
          <w:rFonts w:ascii="Times New Roman" w:hAnsi="Times New Roman" w:cs="Times New Roman"/>
          <w:b/>
          <w:szCs w:val="24"/>
        </w:rPr>
        <w:t>FLORIZAN LUIZ ESTEVES</w:t>
      </w:r>
    </w:p>
    <w:p w14:paraId="5506305B" w14:textId="604C1B11" w:rsidR="00116C86" w:rsidRPr="00116C86" w:rsidRDefault="00116C86" w:rsidP="00116C86">
      <w:pPr>
        <w:tabs>
          <w:tab w:val="left" w:pos="5656"/>
        </w:tabs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Vereador - </w:t>
      </w:r>
      <w:proofErr w:type="gramStart"/>
      <w:r>
        <w:rPr>
          <w:rFonts w:ascii="Times New Roman" w:hAnsi="Times New Roman" w:cs="Times New Roman"/>
          <w:szCs w:val="24"/>
        </w:rPr>
        <w:t>PROS</w:t>
      </w:r>
      <w:proofErr w:type="gramEnd"/>
    </w:p>
    <w:p w14:paraId="44A643C4" w14:textId="77777777" w:rsidR="00116C86" w:rsidRPr="00116C86" w:rsidRDefault="00116C86" w:rsidP="00116C86">
      <w:pPr>
        <w:tabs>
          <w:tab w:val="left" w:pos="5656"/>
        </w:tabs>
        <w:jc w:val="center"/>
        <w:rPr>
          <w:rFonts w:ascii="Times New Roman" w:eastAsia="PMingLiU" w:hAnsi="Times New Roman" w:cs="Times New Roman"/>
          <w:b/>
          <w:szCs w:val="24"/>
        </w:rPr>
      </w:pPr>
    </w:p>
    <w:p w14:paraId="6101CC3A" w14:textId="1D04AA5C" w:rsidR="001958A0" w:rsidRDefault="001958A0" w:rsidP="00410A6C">
      <w:pPr>
        <w:tabs>
          <w:tab w:val="left" w:pos="5656"/>
        </w:tabs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5722048" w14:textId="79E41D2B" w:rsidR="003F5408" w:rsidRDefault="003F5408" w:rsidP="00116C86">
      <w:pPr>
        <w:tabs>
          <w:tab w:val="left" w:pos="5656"/>
        </w:tabs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28EA1C0" w14:textId="77777777" w:rsidR="003F5408" w:rsidRDefault="003F5408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4970153" w14:textId="77777777" w:rsidR="00206510" w:rsidRDefault="00206510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DE91D86" w14:textId="77777777" w:rsidR="00206510" w:rsidRDefault="00206510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82A930" w14:textId="601AC449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DE200C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78FC3162" w14:textId="77777777" w:rsidR="00F768EA" w:rsidRDefault="00F768EA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</w:p>
    <w:p w14:paraId="61A1828F" w14:textId="77777777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E200C">
        <w:rPr>
          <w:rFonts w:ascii="Times New Roman" w:eastAsia="PMingLiU" w:hAnsi="Times New Roman" w:cs="Times New Roman"/>
          <w:szCs w:val="24"/>
        </w:rPr>
        <w:t>Senhor Presidente,</w:t>
      </w:r>
    </w:p>
    <w:p w14:paraId="0C1A85EA" w14:textId="77777777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E200C">
        <w:rPr>
          <w:rFonts w:ascii="Times New Roman" w:eastAsia="PMingLiU" w:hAnsi="Times New Roman" w:cs="Times New Roman"/>
          <w:szCs w:val="24"/>
        </w:rPr>
        <w:t>Senhores Vereadores:</w:t>
      </w:r>
    </w:p>
    <w:p w14:paraId="70900CF0" w14:textId="77777777" w:rsidR="00A9198E" w:rsidRPr="00DE200C" w:rsidRDefault="00A9198E" w:rsidP="00A9198E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DFF7E13" w14:textId="77777777" w:rsidR="00F768EA" w:rsidRDefault="00F768EA" w:rsidP="00A9198E">
      <w:pPr>
        <w:ind w:firstLine="1701"/>
        <w:jc w:val="both"/>
        <w:rPr>
          <w:rFonts w:ascii="Times New Roman" w:hAnsi="Times New Roman" w:cs="Times New Roman"/>
        </w:rPr>
      </w:pPr>
    </w:p>
    <w:p w14:paraId="4D949A4F" w14:textId="77777777" w:rsidR="00F768EA" w:rsidRDefault="00F768EA" w:rsidP="00A9198E">
      <w:pPr>
        <w:ind w:firstLine="1701"/>
        <w:jc w:val="both"/>
        <w:rPr>
          <w:rFonts w:ascii="Times New Roman" w:hAnsi="Times New Roman" w:cs="Times New Roman"/>
        </w:rPr>
      </w:pPr>
    </w:p>
    <w:p w14:paraId="40F2871C" w14:textId="7A9E41C5" w:rsidR="00256D6F" w:rsidRPr="00410A6C" w:rsidRDefault="00A9198E" w:rsidP="001958A0">
      <w:pPr>
        <w:pStyle w:val="Default"/>
        <w:ind w:firstLine="1418"/>
        <w:jc w:val="both"/>
      </w:pPr>
      <w:r w:rsidRPr="00410A6C">
        <w:t>É fundamental</w:t>
      </w:r>
      <w:r w:rsidR="00256D6F" w:rsidRPr="00410A6C">
        <w:t xml:space="preserve"> que se </w:t>
      </w:r>
      <w:r w:rsidR="005505A6" w:rsidRPr="00410A6C">
        <w:t xml:space="preserve">garanta o atendimento a </w:t>
      </w:r>
      <w:r w:rsidR="008B7E72" w:rsidRPr="00206510">
        <w:rPr>
          <w:b/>
        </w:rPr>
        <w:t>MOÇÃO</w:t>
      </w:r>
      <w:r w:rsidR="001958A0" w:rsidRPr="00206510">
        <w:rPr>
          <w:b/>
        </w:rPr>
        <w:t xml:space="preserve"> DE APLAUSOS</w:t>
      </w:r>
      <w:r w:rsidR="00206510">
        <w:t xml:space="preserve">, pois o </w:t>
      </w:r>
      <w:r w:rsidR="001958A0">
        <w:t xml:space="preserve">Magnífico Reitor do Centro Universitário do Vale do Araguaia, Marcelo Antônio </w:t>
      </w:r>
      <w:proofErr w:type="spellStart"/>
      <w:r w:rsidR="001958A0">
        <w:t>Fuster</w:t>
      </w:r>
      <w:proofErr w:type="spellEnd"/>
      <w:r w:rsidR="001958A0">
        <w:t xml:space="preserve"> Soler, pelo trabalho que vem fazendo em nosso município de Barra do Garças, principalmente ao Curso de Medicina que vem ganhando corpo e realidade, sonho este que todos os barra-garcense</w:t>
      </w:r>
      <w:r w:rsidR="003F5408">
        <w:t>s</w:t>
      </w:r>
      <w:r w:rsidR="001958A0">
        <w:t xml:space="preserve"> </w:t>
      </w:r>
      <w:r w:rsidR="003F5408">
        <w:t xml:space="preserve">esperavam, fomentando o comércio, a indústria, economia, geração de empregos e etc. </w:t>
      </w:r>
    </w:p>
    <w:p w14:paraId="26FECFE9" w14:textId="04BE4E59" w:rsidR="00A9198E" w:rsidRPr="00410A6C" w:rsidRDefault="00410A6C" w:rsidP="00410A6C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Desta feita, solicito o atendimento deste pedido</w:t>
      </w:r>
      <w:r w:rsidR="00A9198E" w:rsidRPr="00410A6C">
        <w:rPr>
          <w:rFonts w:ascii="Times New Roman" w:hAnsi="Times New Roman" w:cs="Times New Roman"/>
          <w:szCs w:val="24"/>
        </w:rPr>
        <w:t>, em regime de urg</w:t>
      </w:r>
      <w:r>
        <w:rPr>
          <w:rFonts w:ascii="Times New Roman" w:hAnsi="Times New Roman" w:cs="Times New Roman"/>
          <w:szCs w:val="24"/>
        </w:rPr>
        <w:t>ência.</w:t>
      </w:r>
    </w:p>
    <w:p w14:paraId="0E6441D7" w14:textId="3C691B43" w:rsidR="00F768EA" w:rsidRDefault="00F768EA" w:rsidP="00410A6C">
      <w:pPr>
        <w:jc w:val="both"/>
        <w:rPr>
          <w:rFonts w:ascii="Times New Roman" w:hAnsi="Times New Roman" w:cs="Times New Roman"/>
        </w:rPr>
      </w:pPr>
    </w:p>
    <w:p w14:paraId="373E7DCB" w14:textId="77777777" w:rsidR="00F768EA" w:rsidRPr="00DE200C" w:rsidRDefault="00F768EA" w:rsidP="00A9198E">
      <w:pPr>
        <w:ind w:firstLine="1701"/>
        <w:jc w:val="both"/>
        <w:rPr>
          <w:rFonts w:ascii="Times New Roman" w:hAnsi="Times New Roman" w:cs="Times New Roman"/>
        </w:rPr>
      </w:pPr>
    </w:p>
    <w:p w14:paraId="187AD505" w14:textId="13503A98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E200C">
        <w:rPr>
          <w:rFonts w:ascii="Times New Roman" w:eastAsia="Batang" w:hAnsi="Times New Roman" w:cs="Times New Roman"/>
          <w:szCs w:val="24"/>
        </w:rPr>
        <w:t xml:space="preserve">Sala das Sessões da Câmara Municipal de Barra do Garças - MT, em </w:t>
      </w:r>
      <w:r w:rsidR="003F5408">
        <w:rPr>
          <w:rFonts w:ascii="Times New Roman" w:eastAsia="Batang" w:hAnsi="Times New Roman" w:cs="Times New Roman"/>
          <w:szCs w:val="24"/>
        </w:rPr>
        <w:t>18</w:t>
      </w:r>
      <w:r w:rsidR="00410A6C">
        <w:rPr>
          <w:rFonts w:ascii="Times New Roman" w:eastAsia="Batang" w:hAnsi="Times New Roman" w:cs="Times New Roman"/>
          <w:szCs w:val="24"/>
        </w:rPr>
        <w:t xml:space="preserve"> de maio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139EC354" w14:textId="28B7B747" w:rsidR="00A9198E" w:rsidRDefault="00A9198E" w:rsidP="00ED3ED4">
      <w:pPr>
        <w:jc w:val="both"/>
        <w:rPr>
          <w:rFonts w:ascii="Times New Roman" w:hAnsi="Times New Roman" w:cs="Times New Roman"/>
        </w:rPr>
      </w:pPr>
    </w:p>
    <w:p w14:paraId="2AFEE6F3" w14:textId="0FEECF0C" w:rsidR="00116C86" w:rsidRDefault="00116C86" w:rsidP="00ED3ED4">
      <w:pPr>
        <w:jc w:val="both"/>
        <w:rPr>
          <w:rFonts w:ascii="Times New Roman" w:hAnsi="Times New Roman" w:cs="Times New Roman"/>
        </w:rPr>
      </w:pPr>
    </w:p>
    <w:p w14:paraId="5789BFDF" w14:textId="5A92B6E9" w:rsidR="00116C86" w:rsidRDefault="00116C86" w:rsidP="00ED3ED4">
      <w:pPr>
        <w:jc w:val="both"/>
        <w:rPr>
          <w:rFonts w:ascii="Times New Roman" w:hAnsi="Times New Roman" w:cs="Times New Roman"/>
        </w:rPr>
      </w:pPr>
    </w:p>
    <w:p w14:paraId="497FEDDF" w14:textId="77777777" w:rsidR="00116C86" w:rsidRDefault="00116C86" w:rsidP="00ED3ED4">
      <w:pPr>
        <w:jc w:val="both"/>
        <w:rPr>
          <w:rFonts w:ascii="Times New Roman" w:hAnsi="Times New Roman" w:cs="Times New Roman"/>
        </w:rPr>
      </w:pPr>
    </w:p>
    <w:p w14:paraId="5B654332" w14:textId="77777777" w:rsidR="00ED3ED4" w:rsidRDefault="00ED3ED4" w:rsidP="00ED3ED4">
      <w:pPr>
        <w:jc w:val="both"/>
        <w:rPr>
          <w:rFonts w:ascii="Times New Roman" w:hAnsi="Times New Roman" w:cs="Times New Roman"/>
        </w:rPr>
      </w:pPr>
    </w:p>
    <w:p w14:paraId="56CFB419" w14:textId="77777777" w:rsidR="00ED3ED4" w:rsidRDefault="00ED3ED4" w:rsidP="00ED3ED4">
      <w:pPr>
        <w:jc w:val="both"/>
        <w:rPr>
          <w:rFonts w:ascii="Times New Roman" w:hAnsi="Times New Roman" w:cs="Times New Roman"/>
        </w:rPr>
      </w:pPr>
    </w:p>
    <w:p w14:paraId="7A3CDD91" w14:textId="65082766" w:rsidR="00C64D84" w:rsidRPr="00297D76" w:rsidRDefault="00C64D84" w:rsidP="00297D76">
      <w:pPr>
        <w:pStyle w:val="SemEspaamento"/>
        <w:jc w:val="center"/>
        <w:rPr>
          <w:b/>
          <w:sz w:val="24"/>
          <w:szCs w:val="24"/>
        </w:rPr>
      </w:pPr>
      <w:r w:rsidRPr="00297D76">
        <w:rPr>
          <w:b/>
          <w:sz w:val="24"/>
          <w:szCs w:val="24"/>
        </w:rPr>
        <w:t>PAULO BENTO DE MORAIS</w:t>
      </w:r>
    </w:p>
    <w:p w14:paraId="0C0CFD23" w14:textId="3F4003BE" w:rsidR="00C64D84" w:rsidRDefault="00C64D84" w:rsidP="00297D76">
      <w:pPr>
        <w:pStyle w:val="SemEspaamento"/>
        <w:jc w:val="center"/>
        <w:rPr>
          <w:sz w:val="24"/>
          <w:szCs w:val="24"/>
        </w:rPr>
      </w:pPr>
      <w:r w:rsidRPr="00297D76">
        <w:rPr>
          <w:sz w:val="24"/>
          <w:szCs w:val="24"/>
        </w:rPr>
        <w:t>Vereador – PL</w:t>
      </w:r>
    </w:p>
    <w:p w14:paraId="15DC5316" w14:textId="406C3C46" w:rsidR="00116C86" w:rsidRDefault="00116C86" w:rsidP="00116C86">
      <w:pPr>
        <w:rPr>
          <w:lang w:eastAsia="pt-BR" w:bidi="ar-SA"/>
        </w:rPr>
      </w:pPr>
    </w:p>
    <w:p w14:paraId="135115A3" w14:textId="3C136B95" w:rsidR="00116C86" w:rsidRDefault="00116C86" w:rsidP="00116C86">
      <w:pPr>
        <w:rPr>
          <w:lang w:eastAsia="pt-BR" w:bidi="ar-SA"/>
        </w:rPr>
      </w:pPr>
    </w:p>
    <w:p w14:paraId="5012FDD5" w14:textId="77777777" w:rsidR="00116C86" w:rsidRDefault="00116C86" w:rsidP="00116C86">
      <w:pPr>
        <w:rPr>
          <w:lang w:eastAsia="pt-BR" w:bidi="ar-SA"/>
        </w:rPr>
      </w:pPr>
    </w:p>
    <w:p w14:paraId="55C5CB9D" w14:textId="77777777" w:rsidR="00116C86" w:rsidRPr="00116C86" w:rsidRDefault="00116C86" w:rsidP="00116C86">
      <w:pPr>
        <w:rPr>
          <w:lang w:eastAsia="pt-BR" w:bidi="ar-SA"/>
        </w:rPr>
      </w:pPr>
    </w:p>
    <w:p w14:paraId="6957EC1F" w14:textId="77777777" w:rsidR="00C64D84" w:rsidRDefault="00C64D84" w:rsidP="00297D76">
      <w:pPr>
        <w:jc w:val="center"/>
        <w:rPr>
          <w:lang w:eastAsia="pt-BR" w:bidi="ar-SA"/>
        </w:rPr>
      </w:pPr>
    </w:p>
    <w:p w14:paraId="57DF9653" w14:textId="77777777" w:rsidR="00116C86" w:rsidRDefault="00116C86" w:rsidP="00116C86">
      <w:pPr>
        <w:tabs>
          <w:tab w:val="left" w:pos="5656"/>
        </w:tabs>
        <w:jc w:val="center"/>
        <w:rPr>
          <w:rFonts w:ascii="Times New Roman" w:hAnsi="Times New Roman" w:cs="Times New Roman"/>
          <w:b/>
          <w:szCs w:val="24"/>
        </w:rPr>
      </w:pPr>
      <w:r w:rsidRPr="00116C86">
        <w:rPr>
          <w:rFonts w:ascii="Times New Roman" w:hAnsi="Times New Roman" w:cs="Times New Roman"/>
          <w:b/>
          <w:szCs w:val="24"/>
        </w:rPr>
        <w:t>JOSE MARIA ALVES VILAR</w:t>
      </w:r>
    </w:p>
    <w:p w14:paraId="3796C093" w14:textId="77777777" w:rsidR="00116C86" w:rsidRDefault="00116C86" w:rsidP="00116C86">
      <w:pPr>
        <w:tabs>
          <w:tab w:val="left" w:pos="5656"/>
        </w:tabs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Vereador – União Brasil</w:t>
      </w:r>
    </w:p>
    <w:p w14:paraId="2D6699C0" w14:textId="77777777" w:rsidR="00116C86" w:rsidRDefault="00116C86" w:rsidP="00116C86">
      <w:pPr>
        <w:tabs>
          <w:tab w:val="left" w:pos="5656"/>
        </w:tabs>
        <w:jc w:val="center"/>
        <w:rPr>
          <w:rFonts w:ascii="Times New Roman" w:hAnsi="Times New Roman" w:cs="Times New Roman"/>
          <w:szCs w:val="24"/>
        </w:rPr>
      </w:pPr>
    </w:p>
    <w:p w14:paraId="54252621" w14:textId="77777777" w:rsidR="00116C86" w:rsidRDefault="00116C86" w:rsidP="00116C86">
      <w:pPr>
        <w:tabs>
          <w:tab w:val="left" w:pos="5656"/>
        </w:tabs>
        <w:jc w:val="center"/>
        <w:rPr>
          <w:rFonts w:ascii="Times New Roman" w:hAnsi="Times New Roman" w:cs="Times New Roman"/>
          <w:szCs w:val="24"/>
        </w:rPr>
      </w:pPr>
    </w:p>
    <w:p w14:paraId="30348F7D" w14:textId="77777777" w:rsidR="00116C86" w:rsidRPr="00116C86" w:rsidRDefault="00116C86" w:rsidP="00116C86">
      <w:pPr>
        <w:tabs>
          <w:tab w:val="left" w:pos="5656"/>
        </w:tabs>
        <w:jc w:val="center"/>
        <w:rPr>
          <w:rFonts w:ascii="Times New Roman" w:eastAsia="PMingLiU" w:hAnsi="Times New Roman" w:cs="Times New Roman"/>
          <w:szCs w:val="24"/>
        </w:rPr>
      </w:pPr>
    </w:p>
    <w:p w14:paraId="6B717D88" w14:textId="202126D8" w:rsidR="00116C86" w:rsidRDefault="00116C86" w:rsidP="00116C86">
      <w:pPr>
        <w:tabs>
          <w:tab w:val="left" w:pos="5656"/>
        </w:tabs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DBFA05" w14:textId="77777777" w:rsidR="00116C86" w:rsidRDefault="00116C86" w:rsidP="00116C86">
      <w:pPr>
        <w:tabs>
          <w:tab w:val="left" w:pos="5656"/>
        </w:tabs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BE9C36A" w14:textId="77777777" w:rsidR="00116C86" w:rsidRDefault="00116C86" w:rsidP="00116C86">
      <w:pPr>
        <w:tabs>
          <w:tab w:val="left" w:pos="5656"/>
        </w:tabs>
        <w:jc w:val="center"/>
        <w:rPr>
          <w:rFonts w:ascii="Times New Roman" w:hAnsi="Times New Roman" w:cs="Times New Roman"/>
          <w:b/>
          <w:szCs w:val="24"/>
        </w:rPr>
      </w:pPr>
      <w:r w:rsidRPr="00116C86">
        <w:rPr>
          <w:rFonts w:ascii="Times New Roman" w:hAnsi="Times New Roman" w:cs="Times New Roman"/>
          <w:b/>
          <w:szCs w:val="24"/>
        </w:rPr>
        <w:t>FLORIZAN LUIZ ESTEVES</w:t>
      </w:r>
    </w:p>
    <w:p w14:paraId="51FAA0D5" w14:textId="77777777" w:rsidR="00116C86" w:rsidRPr="00116C86" w:rsidRDefault="00116C86" w:rsidP="00116C86">
      <w:pPr>
        <w:tabs>
          <w:tab w:val="left" w:pos="5656"/>
        </w:tabs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Vereador - </w:t>
      </w:r>
      <w:proofErr w:type="gramStart"/>
      <w:r>
        <w:rPr>
          <w:rFonts w:ascii="Times New Roman" w:hAnsi="Times New Roman" w:cs="Times New Roman"/>
          <w:szCs w:val="24"/>
        </w:rPr>
        <w:t>PROS</w:t>
      </w:r>
      <w:proofErr w:type="gramEnd"/>
    </w:p>
    <w:p w14:paraId="6D0A5B3E" w14:textId="77777777" w:rsidR="00C64D84" w:rsidRDefault="00C64D84" w:rsidP="00C64D84">
      <w:pPr>
        <w:rPr>
          <w:lang w:eastAsia="pt-BR" w:bidi="ar-SA"/>
        </w:rPr>
      </w:pPr>
    </w:p>
    <w:p w14:paraId="7F4DAEE8" w14:textId="1AE5BE19" w:rsidR="003F1384" w:rsidRPr="00A9198E" w:rsidRDefault="003F1384" w:rsidP="005505A6"/>
    <w:sectPr w:rsidR="003F1384" w:rsidRPr="00A9198E" w:rsidSect="004E3AA6">
      <w:headerReference w:type="default" r:id="rId8"/>
      <w:footerReference w:type="default" r:id="rId9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A9981" w14:textId="77777777" w:rsidR="00BD2252" w:rsidRDefault="00BD2252">
      <w:r>
        <w:separator/>
      </w:r>
    </w:p>
  </w:endnote>
  <w:endnote w:type="continuationSeparator" w:id="0">
    <w:p w14:paraId="0486C241" w14:textId="77777777" w:rsidR="00BD2252" w:rsidRDefault="00BD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3CA46" w14:textId="77777777" w:rsidR="00BD2252" w:rsidRDefault="00BD2252">
      <w:r>
        <w:separator/>
      </w:r>
    </w:p>
  </w:footnote>
  <w:footnote w:type="continuationSeparator" w:id="0">
    <w:p w14:paraId="044AFA4F" w14:textId="77777777" w:rsidR="00BD2252" w:rsidRDefault="00BD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13"/>
  </w:num>
  <w:num w:numId="5">
    <w:abstractNumId w:val="14"/>
  </w:num>
  <w:num w:numId="6">
    <w:abstractNumId w:val="17"/>
  </w:num>
  <w:num w:numId="7">
    <w:abstractNumId w:val="12"/>
  </w:num>
  <w:num w:numId="8">
    <w:abstractNumId w:val="15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056"/>
    <w:rsid w:val="00052F2E"/>
    <w:rsid w:val="00055D79"/>
    <w:rsid w:val="000655E9"/>
    <w:rsid w:val="00066319"/>
    <w:rsid w:val="000712F8"/>
    <w:rsid w:val="00080EDE"/>
    <w:rsid w:val="000845EA"/>
    <w:rsid w:val="000850DD"/>
    <w:rsid w:val="00090237"/>
    <w:rsid w:val="0009425B"/>
    <w:rsid w:val="000B0273"/>
    <w:rsid w:val="000B34FC"/>
    <w:rsid w:val="000E2C29"/>
    <w:rsid w:val="000E2D17"/>
    <w:rsid w:val="00100F1E"/>
    <w:rsid w:val="00102286"/>
    <w:rsid w:val="00102811"/>
    <w:rsid w:val="001036DA"/>
    <w:rsid w:val="00103CD9"/>
    <w:rsid w:val="00112A39"/>
    <w:rsid w:val="00116C86"/>
    <w:rsid w:val="00120284"/>
    <w:rsid w:val="0012044F"/>
    <w:rsid w:val="00124BB2"/>
    <w:rsid w:val="001539B2"/>
    <w:rsid w:val="00156645"/>
    <w:rsid w:val="00156D95"/>
    <w:rsid w:val="001642C4"/>
    <w:rsid w:val="00164C03"/>
    <w:rsid w:val="00167BA6"/>
    <w:rsid w:val="00170237"/>
    <w:rsid w:val="00173298"/>
    <w:rsid w:val="00181CC9"/>
    <w:rsid w:val="0018325F"/>
    <w:rsid w:val="001958A0"/>
    <w:rsid w:val="001A2F89"/>
    <w:rsid w:val="001B10BB"/>
    <w:rsid w:val="001B1A60"/>
    <w:rsid w:val="001B1BC3"/>
    <w:rsid w:val="001C00D9"/>
    <w:rsid w:val="001C2C05"/>
    <w:rsid w:val="001C6E20"/>
    <w:rsid w:val="001C74DA"/>
    <w:rsid w:val="001C7BC4"/>
    <w:rsid w:val="001D48C2"/>
    <w:rsid w:val="001E7E9C"/>
    <w:rsid w:val="001F0306"/>
    <w:rsid w:val="00206510"/>
    <w:rsid w:val="0021450D"/>
    <w:rsid w:val="00221312"/>
    <w:rsid w:val="00241F56"/>
    <w:rsid w:val="0024402F"/>
    <w:rsid w:val="002440A8"/>
    <w:rsid w:val="00252969"/>
    <w:rsid w:val="00253DF9"/>
    <w:rsid w:val="00254713"/>
    <w:rsid w:val="00256D6F"/>
    <w:rsid w:val="002573F0"/>
    <w:rsid w:val="002667A6"/>
    <w:rsid w:val="0027113E"/>
    <w:rsid w:val="002741BA"/>
    <w:rsid w:val="00286CF2"/>
    <w:rsid w:val="002952E5"/>
    <w:rsid w:val="00296389"/>
    <w:rsid w:val="00297D76"/>
    <w:rsid w:val="002A3F5C"/>
    <w:rsid w:val="002B51B8"/>
    <w:rsid w:val="002C0A5D"/>
    <w:rsid w:val="002C4194"/>
    <w:rsid w:val="002D5210"/>
    <w:rsid w:val="00301D97"/>
    <w:rsid w:val="00302F98"/>
    <w:rsid w:val="00322747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3F5408"/>
    <w:rsid w:val="00401A06"/>
    <w:rsid w:val="0040768D"/>
    <w:rsid w:val="00410A6C"/>
    <w:rsid w:val="004116F9"/>
    <w:rsid w:val="00416712"/>
    <w:rsid w:val="0041755E"/>
    <w:rsid w:val="00433172"/>
    <w:rsid w:val="004432A9"/>
    <w:rsid w:val="004564B4"/>
    <w:rsid w:val="00474588"/>
    <w:rsid w:val="004749E2"/>
    <w:rsid w:val="0048091E"/>
    <w:rsid w:val="0048255F"/>
    <w:rsid w:val="00484F71"/>
    <w:rsid w:val="0048503F"/>
    <w:rsid w:val="004A1609"/>
    <w:rsid w:val="004A2866"/>
    <w:rsid w:val="004A701A"/>
    <w:rsid w:val="004B723B"/>
    <w:rsid w:val="004C0CFB"/>
    <w:rsid w:val="004E2575"/>
    <w:rsid w:val="004E3AA6"/>
    <w:rsid w:val="004E665E"/>
    <w:rsid w:val="004F03D8"/>
    <w:rsid w:val="00506A7F"/>
    <w:rsid w:val="00507392"/>
    <w:rsid w:val="00507FDA"/>
    <w:rsid w:val="0051124D"/>
    <w:rsid w:val="00511C11"/>
    <w:rsid w:val="00514E30"/>
    <w:rsid w:val="00516D82"/>
    <w:rsid w:val="00516E95"/>
    <w:rsid w:val="00523575"/>
    <w:rsid w:val="00542577"/>
    <w:rsid w:val="005437D1"/>
    <w:rsid w:val="005505A6"/>
    <w:rsid w:val="0056087C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24D1"/>
    <w:rsid w:val="00674F95"/>
    <w:rsid w:val="006866EF"/>
    <w:rsid w:val="006A36B7"/>
    <w:rsid w:val="006A5FD1"/>
    <w:rsid w:val="006B4581"/>
    <w:rsid w:val="006C7F40"/>
    <w:rsid w:val="006D72F6"/>
    <w:rsid w:val="006E3A94"/>
    <w:rsid w:val="006F35A7"/>
    <w:rsid w:val="00736D8F"/>
    <w:rsid w:val="00747122"/>
    <w:rsid w:val="007537E7"/>
    <w:rsid w:val="007647CB"/>
    <w:rsid w:val="00772268"/>
    <w:rsid w:val="00787D9B"/>
    <w:rsid w:val="00793BED"/>
    <w:rsid w:val="0079411B"/>
    <w:rsid w:val="007A5FC8"/>
    <w:rsid w:val="007B1029"/>
    <w:rsid w:val="007C0CC7"/>
    <w:rsid w:val="007C11C4"/>
    <w:rsid w:val="007C5748"/>
    <w:rsid w:val="007C67F3"/>
    <w:rsid w:val="007E2227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A5755"/>
    <w:rsid w:val="008B6BB2"/>
    <w:rsid w:val="008B7E72"/>
    <w:rsid w:val="008C0288"/>
    <w:rsid w:val="008C25FC"/>
    <w:rsid w:val="008C5CEB"/>
    <w:rsid w:val="008C5F92"/>
    <w:rsid w:val="008E0112"/>
    <w:rsid w:val="008E0198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9198E"/>
    <w:rsid w:val="00AB3BAB"/>
    <w:rsid w:val="00AB73E4"/>
    <w:rsid w:val="00AE171F"/>
    <w:rsid w:val="00AE60F3"/>
    <w:rsid w:val="00AF1F32"/>
    <w:rsid w:val="00AF7B22"/>
    <w:rsid w:val="00B034C5"/>
    <w:rsid w:val="00B059E8"/>
    <w:rsid w:val="00B11CC0"/>
    <w:rsid w:val="00B13052"/>
    <w:rsid w:val="00B1539D"/>
    <w:rsid w:val="00B15A94"/>
    <w:rsid w:val="00B15B73"/>
    <w:rsid w:val="00B20320"/>
    <w:rsid w:val="00B21E0B"/>
    <w:rsid w:val="00B2218B"/>
    <w:rsid w:val="00B261CB"/>
    <w:rsid w:val="00B33F5A"/>
    <w:rsid w:val="00B37F8F"/>
    <w:rsid w:val="00B5058F"/>
    <w:rsid w:val="00B51127"/>
    <w:rsid w:val="00B5238A"/>
    <w:rsid w:val="00B5294E"/>
    <w:rsid w:val="00B53521"/>
    <w:rsid w:val="00B57056"/>
    <w:rsid w:val="00B633BA"/>
    <w:rsid w:val="00B709BC"/>
    <w:rsid w:val="00B84AD1"/>
    <w:rsid w:val="00B8730F"/>
    <w:rsid w:val="00BA14FF"/>
    <w:rsid w:val="00BA3578"/>
    <w:rsid w:val="00BA51F9"/>
    <w:rsid w:val="00BA7B3C"/>
    <w:rsid w:val="00BB1386"/>
    <w:rsid w:val="00BB3687"/>
    <w:rsid w:val="00BC07C5"/>
    <w:rsid w:val="00BC6824"/>
    <w:rsid w:val="00BD1F3A"/>
    <w:rsid w:val="00BD2252"/>
    <w:rsid w:val="00BE1763"/>
    <w:rsid w:val="00BE59FF"/>
    <w:rsid w:val="00BF015A"/>
    <w:rsid w:val="00C01192"/>
    <w:rsid w:val="00C11477"/>
    <w:rsid w:val="00C26339"/>
    <w:rsid w:val="00C27374"/>
    <w:rsid w:val="00C410D4"/>
    <w:rsid w:val="00C64D84"/>
    <w:rsid w:val="00C72E11"/>
    <w:rsid w:val="00C751F2"/>
    <w:rsid w:val="00C9200E"/>
    <w:rsid w:val="00C9273B"/>
    <w:rsid w:val="00CA22DC"/>
    <w:rsid w:val="00CB21D1"/>
    <w:rsid w:val="00CB3C5D"/>
    <w:rsid w:val="00CC66A3"/>
    <w:rsid w:val="00CD42F8"/>
    <w:rsid w:val="00D065D9"/>
    <w:rsid w:val="00D11BDD"/>
    <w:rsid w:val="00D229AB"/>
    <w:rsid w:val="00D22B7B"/>
    <w:rsid w:val="00D240EA"/>
    <w:rsid w:val="00D317E6"/>
    <w:rsid w:val="00D371A5"/>
    <w:rsid w:val="00D41E86"/>
    <w:rsid w:val="00D46EC4"/>
    <w:rsid w:val="00D55484"/>
    <w:rsid w:val="00D57EC4"/>
    <w:rsid w:val="00D63C83"/>
    <w:rsid w:val="00D80B2E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30C4B"/>
    <w:rsid w:val="00E423D8"/>
    <w:rsid w:val="00E54819"/>
    <w:rsid w:val="00E55D03"/>
    <w:rsid w:val="00E66C9F"/>
    <w:rsid w:val="00E84E6A"/>
    <w:rsid w:val="00E879AA"/>
    <w:rsid w:val="00E96A05"/>
    <w:rsid w:val="00EA1530"/>
    <w:rsid w:val="00EA2D57"/>
    <w:rsid w:val="00EB1730"/>
    <w:rsid w:val="00EB4204"/>
    <w:rsid w:val="00EC17A0"/>
    <w:rsid w:val="00EC7470"/>
    <w:rsid w:val="00ED2BC0"/>
    <w:rsid w:val="00ED3ED4"/>
    <w:rsid w:val="00EE4B20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70FDC"/>
    <w:rsid w:val="00F768EA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1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uiPriority w:val="99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1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F2137-CDCD-4B1F-AEB4-1B2C64DB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2022-05-18T17:31:00Z</cp:lastPrinted>
  <dcterms:created xsi:type="dcterms:W3CDTF">2022-05-18T18:12:00Z</dcterms:created>
  <dcterms:modified xsi:type="dcterms:W3CDTF">2022-05-23T17:00:00Z</dcterms:modified>
</cp:coreProperties>
</file>