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74454F" w:rsidTr="0074454F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4F" w:rsidRDefault="0074454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 w:rsidRPr="00461442">
              <w:rPr>
                <w:rFonts w:ascii="Times New Roman" w:eastAsia="Times New Roman" w:hAnsi="Times New Roman" w:cs="Times New Roman"/>
                <w:b/>
                <w:sz w:val="20"/>
                <w:lang w:eastAsia="pt-BR"/>
              </w:rPr>
              <w:t>Ano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 w:rsidR="00461442">
              <w:rPr>
                <w:rFonts w:ascii="Times New Roman" w:eastAsia="Times New Roman" w:hAnsi="Times New Roman" w:cs="Times New Roman"/>
                <w:b/>
                <w:sz w:val="20"/>
                <w:lang w:eastAsia="pt-BR"/>
              </w:rPr>
              <w:t>2022</w:t>
            </w:r>
          </w:p>
          <w:p w:rsidR="0074454F" w:rsidRDefault="0074454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  <w:t>Plenário das Deliberações</w:t>
            </w:r>
          </w:p>
        </w:tc>
      </w:tr>
      <w:tr w:rsidR="0074454F" w:rsidTr="0074454F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4F" w:rsidRDefault="0074454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  <w:p w:rsidR="0074454F" w:rsidRDefault="0074454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  <w:t>Protocolo</w:t>
            </w:r>
          </w:p>
          <w:p w:rsidR="0074454F" w:rsidRDefault="0074454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</w:p>
          <w:p w:rsidR="0074454F" w:rsidRDefault="00461442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 w:rsidR="00271355">
              <w:rPr>
                <w:rFonts w:ascii="Times New Roman" w:eastAsia="Times New Roman" w:hAnsi="Times New Roman" w:cs="Times New Roman"/>
                <w:sz w:val="20"/>
                <w:lang w:eastAsia="pt-BR"/>
              </w:rPr>
              <w:t>459</w:t>
            </w:r>
            <w:r w:rsidR="0074454F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                  Em </w:t>
            </w:r>
            <w:r w:rsidR="00271355">
              <w:rPr>
                <w:rFonts w:ascii="Times New Roman" w:eastAsia="Times New Roman" w:hAnsi="Times New Roman" w:cs="Times New Roman"/>
                <w:sz w:val="20"/>
                <w:lang w:eastAsia="pt-BR"/>
              </w:rPr>
              <w:t>23/05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/2022</w:t>
            </w:r>
          </w:p>
          <w:p w:rsidR="0074454F" w:rsidRDefault="0074454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  <w:p w:rsidR="0074454F" w:rsidRDefault="0074454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 w:rsidR="00271355">
              <w:rPr>
                <w:rFonts w:ascii="Times New Roman" w:eastAsia="Times New Roman" w:hAnsi="Times New Roman" w:cs="Times New Roman"/>
                <w:sz w:val="20"/>
                <w:lang w:eastAsia="pt-BR"/>
              </w:rPr>
              <w:t>13:19h</w:t>
            </w:r>
          </w:p>
          <w:p w:rsidR="0074454F" w:rsidRDefault="0074454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74454F" w:rsidRDefault="0074454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74454F" w:rsidRDefault="0074454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74454F" w:rsidRDefault="0074454F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___________________________</w:t>
            </w:r>
          </w:p>
          <w:p w:rsidR="0074454F" w:rsidRDefault="0074454F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Assinatura do Funcionário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4F" w:rsidRDefault="0074454F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74454F" w:rsidRDefault="0074454F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Lei</w:t>
            </w:r>
          </w:p>
          <w:p w:rsidR="0074454F" w:rsidRDefault="0074454F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:rsidR="0074454F" w:rsidRDefault="0074454F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Resolução</w:t>
            </w:r>
          </w:p>
          <w:p w:rsidR="0074454F" w:rsidRDefault="0074454F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Requerimento</w:t>
            </w:r>
          </w:p>
          <w:p w:rsidR="0074454F" w:rsidRDefault="0074454F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Indicação</w:t>
            </w:r>
          </w:p>
          <w:p w:rsidR="0074454F" w:rsidRDefault="0074454F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X Moção de Aplausos</w:t>
            </w:r>
          </w:p>
          <w:p w:rsidR="0074454F" w:rsidRDefault="0074454F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Emenda</w:t>
            </w:r>
          </w:p>
          <w:p w:rsidR="0074454F" w:rsidRDefault="0074454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4F" w:rsidRDefault="0074454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74454F" w:rsidRDefault="0074454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74454F" w:rsidRDefault="0074454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74454F" w:rsidRDefault="0074454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:rsidR="0074454F" w:rsidRDefault="0074454F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Nº. </w:t>
            </w:r>
            <w:r w:rsidR="00271355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078/2022</w:t>
            </w:r>
          </w:p>
        </w:tc>
      </w:tr>
    </w:tbl>
    <w:p w:rsidR="0074454F" w:rsidRDefault="0074454F" w:rsidP="0074454F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 xml:space="preserve">Vereador </w:t>
      </w:r>
      <w:r w:rsidRPr="003B4545">
        <w:rPr>
          <w:rFonts w:ascii="Times New Roman" w:hAnsi="Times New Roman" w:cs="Times New Roman"/>
          <w:b/>
          <w:szCs w:val="24"/>
          <w:u w:val="single"/>
        </w:rPr>
        <w:t>VALDEI LEITE GUIMARÃES – MDB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:rsidR="0074454F" w:rsidRDefault="0074454F" w:rsidP="0074454F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Proponho à Mesa, após cumprimento das formalidades regimentais e deliberações do Plenário, que seja encaminhada 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MOÇÃO DE APLAUSOS e AGRADECIMENTOS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,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AOS ORGANIZADORES DA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5ª 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AGROTEC SHOW - FEIRA AGROTECNOLÓGICA E DE NEGÓCIOS,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parabenizando-os pela</w:t>
      </w:r>
      <w:r w:rsidRPr="0074454F">
        <w:rPr>
          <w:rFonts w:ascii="Times New Roman" w:eastAsia="Batang" w:hAnsi="Times New Roman" w:cs="Times New Roman"/>
          <w:szCs w:val="24"/>
          <w:lang w:eastAsia="pt-BR" w:bidi="ar-SA"/>
        </w:rPr>
        <w:t xml:space="preserve"> realização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do evento em nossa Cidade entre os dias 18 e 21 de maio. Por esse motivo venho oferecer a moção de aplausos aos seus Ilustres Idealizadores:</w:t>
      </w:r>
    </w:p>
    <w:p w:rsidR="0074454F" w:rsidRP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- 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PREFEITURA MUNICIPAL DE BARRA DO GARÇAS;</w:t>
      </w:r>
    </w:p>
    <w:p w:rsidR="0074454F" w:rsidRP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EMPAER – Empresa Mato-grossense de Pesquisa, Assistência de Estado de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 Agricultura e Extensão Rural/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MT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;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GRUPO CERENGE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;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MORUMBI AGRO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;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ALVORADA – PRODUTOS AGROPECUÁRIOS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;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M3 VEÍCULOS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;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SENAR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;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BANCO DA AMAZÔNIA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;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ESTÁCIO BARRA DO GARÇAS – ENSINO SUPERIOR DO BRASIL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;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TECAR CAMINHÕES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;</w:t>
      </w:r>
    </w:p>
    <w:p w:rsidR="0074454F" w:rsidRDefault="00586529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bookmarkStart w:id="0" w:name="_GoBack"/>
      <w:bookmarkEnd w:id="0"/>
      <w:r w:rsidR="0074454F"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SECITECI – SECRETARIA DE ESTADO DE CIÊNCIA, TECNOLOGIA E INOVAÇÃO</w:t>
      </w:r>
      <w:r w:rsidR="0074454F">
        <w:rPr>
          <w:rFonts w:ascii="Times New Roman" w:eastAsia="Batang" w:hAnsi="Times New Roman" w:cs="Times New Roman"/>
          <w:b/>
          <w:szCs w:val="24"/>
          <w:lang w:eastAsia="pt-BR" w:bidi="ar-SA"/>
        </w:rPr>
        <w:t>;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MM 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PRODUÇÕES;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SINDICATO RURAL DE BARRA DO GARÇAS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;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PRECOCE REPRODUÇÃO ANIMAL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;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CAIADO PNEUS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;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UNICATHEDRAL - CENTRO UNIVERSITÁRIO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;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CAMPO VALE</w:t>
      </w:r>
      <w:r>
        <w:rPr>
          <w:rFonts w:ascii="Times New Roman" w:eastAsia="Batang" w:hAnsi="Times New Roman" w:cs="Times New Roman"/>
          <w:b/>
          <w:szCs w:val="24"/>
          <w:lang w:eastAsia="pt-BR" w:bidi="ar-SA"/>
        </w:rPr>
        <w:t>;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>
        <w:rPr>
          <w:rFonts w:ascii="Times New Roman" w:eastAsia="Batang" w:hAnsi="Times New Roman" w:cs="Times New Roman"/>
          <w:b/>
          <w:szCs w:val="24"/>
          <w:lang w:eastAsia="pt-BR" w:bidi="ar-SA"/>
        </w:rPr>
        <w:t xml:space="preserve">- </w:t>
      </w:r>
      <w:r w:rsidRPr="0074454F">
        <w:rPr>
          <w:rFonts w:ascii="Times New Roman" w:eastAsia="Batang" w:hAnsi="Times New Roman" w:cs="Times New Roman"/>
          <w:b/>
          <w:szCs w:val="24"/>
          <w:lang w:eastAsia="pt-BR" w:bidi="ar-SA"/>
        </w:rPr>
        <w:t>MATSUDA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  <w:lang w:eastAsia="pt-BR" w:bidi="ar-SA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lastRenderedPageBreak/>
        <w:t>Sala das Sessões da Câmara Municipal de Barra do Garças-MT., em 17 de mai</w:t>
      </w:r>
      <w:r w:rsidR="00461442">
        <w:rPr>
          <w:rFonts w:ascii="Times New Roman" w:eastAsia="Batang" w:hAnsi="Times New Roman" w:cs="Times New Roman"/>
          <w:szCs w:val="24"/>
        </w:rPr>
        <w:t>o de 2022</w:t>
      </w:r>
      <w:r>
        <w:rPr>
          <w:rFonts w:ascii="Times New Roman" w:eastAsia="Batang" w:hAnsi="Times New Roman" w:cs="Times New Roman"/>
          <w:szCs w:val="24"/>
        </w:rPr>
        <w:t>.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</w:p>
    <w:p w:rsidR="0074454F" w:rsidRPr="00F94D9E" w:rsidRDefault="0074454F" w:rsidP="0074454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:rsidR="0074454F" w:rsidRPr="00F94D9E" w:rsidRDefault="0074454F" w:rsidP="0074454F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F94D9E">
        <w:rPr>
          <w:rFonts w:ascii="Times New Roman" w:hAnsi="Times New Roman" w:cs="Times New Roman"/>
          <w:b/>
          <w:szCs w:val="24"/>
          <w:lang w:eastAsia="pt-BR" w:bidi="ar-SA"/>
        </w:rPr>
        <w:t>VALDEI LEITE GUIMARÃES</w:t>
      </w:r>
    </w:p>
    <w:p w:rsidR="0074454F" w:rsidRPr="00F94D9E" w:rsidRDefault="0074454F" w:rsidP="0074454F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F94D9E">
        <w:rPr>
          <w:rFonts w:ascii="Times New Roman" w:hAnsi="Times New Roman" w:cs="Times New Roman"/>
          <w:b/>
          <w:szCs w:val="24"/>
          <w:lang w:eastAsia="pt-BR" w:bidi="ar-SA"/>
        </w:rPr>
        <w:t>Vereador – MDB</w:t>
      </w:r>
    </w:p>
    <w:p w:rsidR="0074454F" w:rsidRPr="00F94D9E" w:rsidRDefault="0074454F" w:rsidP="0074454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F94D9E">
        <w:rPr>
          <w:rFonts w:ascii="Times New Roman" w:hAnsi="Times New Roman" w:cs="Times New Roman"/>
          <w:szCs w:val="24"/>
          <w:lang w:eastAsia="pt-BR" w:bidi="ar-SA"/>
        </w:rPr>
        <w:t>Vogal – Comissão de Educação, Cultura, Saúde, Assistência Social e Defesa da Mulher</w:t>
      </w:r>
    </w:p>
    <w:p w:rsidR="0074454F" w:rsidRDefault="0074454F" w:rsidP="0074454F">
      <w:pPr>
        <w:rPr>
          <w:rFonts w:ascii="Times New Roman" w:hAnsi="Times New Roman" w:cs="Times New Roman"/>
          <w:szCs w:val="24"/>
          <w:lang w:eastAsia="pt-BR" w:bidi="ar-SA"/>
        </w:rPr>
      </w:pPr>
    </w:p>
    <w:p w:rsidR="0074454F" w:rsidRDefault="0074454F" w:rsidP="0074454F">
      <w:pPr>
        <w:pStyle w:val="Recuodecorpodetexto"/>
        <w:tabs>
          <w:tab w:val="left" w:pos="5656"/>
          <w:tab w:val="left" w:pos="5977"/>
        </w:tabs>
        <w:jc w:val="center"/>
        <w:rPr>
          <w:rFonts w:ascii="Times New Roman" w:hAnsi="Times New Roman" w:cs="Times New Roman"/>
          <w:szCs w:val="24"/>
        </w:rPr>
      </w:pPr>
    </w:p>
    <w:p w:rsidR="0074454F" w:rsidRDefault="0074454F" w:rsidP="0074454F">
      <w:pPr>
        <w:pStyle w:val="Recuodecorpodetexto"/>
        <w:tabs>
          <w:tab w:val="left" w:pos="5656"/>
          <w:tab w:val="left" w:pos="5977"/>
        </w:tabs>
        <w:jc w:val="center"/>
        <w:rPr>
          <w:rFonts w:ascii="Times New Roman" w:hAnsi="Times New Roman" w:cs="Times New Roman"/>
          <w:szCs w:val="24"/>
        </w:rPr>
      </w:pPr>
    </w:p>
    <w:p w:rsidR="0074454F" w:rsidRDefault="0074454F" w:rsidP="0074454F">
      <w:pPr>
        <w:pStyle w:val="Recuodecorpodetexto"/>
        <w:tabs>
          <w:tab w:val="left" w:pos="5656"/>
          <w:tab w:val="left" w:pos="5977"/>
        </w:tabs>
        <w:jc w:val="center"/>
        <w:rPr>
          <w:rFonts w:ascii="Times New Roman" w:hAnsi="Times New Roman" w:cs="Times New Roman"/>
          <w:szCs w:val="24"/>
        </w:rPr>
      </w:pPr>
    </w:p>
    <w:p w:rsidR="0074454F" w:rsidRDefault="0074454F" w:rsidP="0074454F">
      <w:pPr>
        <w:pStyle w:val="Recuodecorpodetexto"/>
        <w:tabs>
          <w:tab w:val="left" w:pos="5656"/>
          <w:tab w:val="left" w:pos="5977"/>
        </w:tabs>
        <w:jc w:val="center"/>
        <w:rPr>
          <w:rFonts w:ascii="Times New Roman" w:hAnsi="Times New Roman" w:cs="Times New Roman"/>
          <w:szCs w:val="24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:rsidR="0074454F" w:rsidRDefault="0074454F" w:rsidP="0074454F">
      <w:pPr>
        <w:tabs>
          <w:tab w:val="left" w:pos="5656"/>
        </w:tabs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:rsidR="0074454F" w:rsidRDefault="0074454F" w:rsidP="0074454F">
      <w:pPr>
        <w:ind w:firstLine="1701"/>
        <w:jc w:val="both"/>
        <w:rPr>
          <w:rFonts w:ascii="Times New Roman" w:eastAsia="Batang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</w:rPr>
        <w:t xml:space="preserve"> Queremos manifestar nossos mais sinceros cumprimentos, aos Ilustres organizadores da </w:t>
      </w:r>
      <w:r w:rsidR="00461442">
        <w:rPr>
          <w:rFonts w:ascii="Times New Roman" w:hAnsi="Times New Roman" w:cs="Times New Roman"/>
          <w:szCs w:val="24"/>
        </w:rPr>
        <w:t xml:space="preserve">5ª Edição da </w:t>
      </w:r>
      <w:proofErr w:type="spellStart"/>
      <w:r>
        <w:rPr>
          <w:rFonts w:ascii="Times New Roman" w:hAnsi="Times New Roman" w:cs="Times New Roman"/>
          <w:szCs w:val="24"/>
        </w:rPr>
        <w:t>Agrotec</w:t>
      </w:r>
      <w:proofErr w:type="spellEnd"/>
      <w:r>
        <w:rPr>
          <w:rFonts w:ascii="Times New Roman" w:hAnsi="Times New Roman" w:cs="Times New Roman"/>
          <w:szCs w:val="24"/>
        </w:rPr>
        <w:t xml:space="preserve"> Show – Feira </w:t>
      </w:r>
      <w:proofErr w:type="spellStart"/>
      <w:r>
        <w:rPr>
          <w:rFonts w:ascii="Times New Roman" w:hAnsi="Times New Roman" w:cs="Times New Roman"/>
          <w:szCs w:val="24"/>
        </w:rPr>
        <w:t>Agrotecnológica</w:t>
      </w:r>
      <w:proofErr w:type="spellEnd"/>
      <w:r>
        <w:rPr>
          <w:rFonts w:ascii="Times New Roman" w:hAnsi="Times New Roman" w:cs="Times New Roman"/>
          <w:szCs w:val="24"/>
        </w:rPr>
        <w:t xml:space="preserve"> e de Negócios, acima mencionados,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 por estarem trabalhando junto com o agronegócio regional. A feira teve sua primeira edição em 201</w:t>
      </w:r>
      <w:r w:rsidR="00461442">
        <w:rPr>
          <w:rFonts w:ascii="Times New Roman" w:eastAsia="Batang" w:hAnsi="Times New Roman" w:cs="Times New Roman"/>
          <w:szCs w:val="24"/>
          <w:lang w:eastAsia="pt-BR" w:bidi="ar-SA"/>
        </w:rPr>
        <w:t xml:space="preserve">8, desde de então, já movimentando e contribuindo com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>o desenvolvimento das cadeias produtivas e fortalecim</w:t>
      </w:r>
      <w:r w:rsidR="00461442">
        <w:rPr>
          <w:rFonts w:ascii="Times New Roman" w:eastAsia="Batang" w:hAnsi="Times New Roman" w:cs="Times New Roman"/>
          <w:szCs w:val="24"/>
          <w:lang w:eastAsia="pt-BR" w:bidi="ar-SA"/>
        </w:rPr>
        <w:t xml:space="preserve">ento do comércio agropecuário de Barra do Garças e região do Vale do Araguaia. No </w:t>
      </w:r>
      <w:r>
        <w:rPr>
          <w:rFonts w:ascii="Times New Roman" w:eastAsia="Batang" w:hAnsi="Times New Roman" w:cs="Times New Roman"/>
          <w:szCs w:val="24"/>
          <w:lang w:eastAsia="pt-BR" w:bidi="ar-SA"/>
        </w:rPr>
        <w:t xml:space="preserve">ano de 2021, em decorrência da pandemia do Novo Corona Vírus, </w:t>
      </w:r>
      <w:r w:rsidR="00461442">
        <w:rPr>
          <w:rFonts w:ascii="Times New Roman" w:eastAsia="Batang" w:hAnsi="Times New Roman" w:cs="Times New Roman"/>
          <w:szCs w:val="24"/>
          <w:lang w:eastAsia="pt-BR" w:bidi="ar-SA"/>
        </w:rPr>
        <w:t>aconteceu de forma virtual.</w:t>
      </w:r>
    </w:p>
    <w:p w:rsidR="00461442" w:rsidRDefault="00461442" w:rsidP="0074454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:rsidR="00461442" w:rsidRDefault="00461442" w:rsidP="0074454F">
      <w:pPr>
        <w:ind w:firstLine="1701"/>
        <w:jc w:val="both"/>
      </w:pPr>
      <w:r>
        <w:rPr>
          <w:rFonts w:ascii="Times New Roman" w:hAnsi="Times New Roman" w:cs="Times New Roman"/>
          <w:szCs w:val="24"/>
        </w:rPr>
        <w:t xml:space="preserve">Neste ano de 2022, aconteceu no </w:t>
      </w:r>
      <w:r>
        <w:t xml:space="preserve">Parque de Exposições de Barra do Garças a abertura da 5ª Edição da </w:t>
      </w:r>
      <w:proofErr w:type="spellStart"/>
      <w:r>
        <w:t>Agrotec</w:t>
      </w:r>
      <w:proofErr w:type="spellEnd"/>
      <w:r>
        <w:t>, que contou com a presença autoridades, produtores rurais, pesquisadores, empresários do agronegócio, professores, estudantes universitários, shows com artistas regionais e reconhecidos no cenário nacional como a dupla Teodoro e Sampaio, bem a participação maciça da sociedade.</w:t>
      </w:r>
    </w:p>
    <w:p w:rsidR="00461442" w:rsidRDefault="00461442" w:rsidP="0074454F">
      <w:pPr>
        <w:ind w:firstLine="1701"/>
        <w:jc w:val="both"/>
      </w:pPr>
    </w:p>
    <w:p w:rsidR="00461442" w:rsidRDefault="00461442" w:rsidP="0074454F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t xml:space="preserve"> Considerada como a maior feira </w:t>
      </w:r>
      <w:proofErr w:type="spellStart"/>
      <w:r>
        <w:t>Agrotecnológica</w:t>
      </w:r>
      <w:proofErr w:type="spellEnd"/>
      <w:r>
        <w:t xml:space="preserve"> e de Negócios do Araguaia, o evento trouxe para a população, variadas demonstrações de trabalho no campo e os melhores equipamentos em máquinas, veículos, insumos e experimentos agrícolas de semeadura, cultivo, colheita e agricultura de precisão em diversos setores, dentre outras novidades para o agricultor.</w:t>
      </w:r>
    </w:p>
    <w:p w:rsidR="0074454F" w:rsidRDefault="0074454F" w:rsidP="0074454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:rsidR="0074454F" w:rsidRDefault="0074454F" w:rsidP="0074454F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Assim sendo, queremos manifestar por esta moção, nossos cumpr</w:t>
      </w:r>
      <w:r w:rsidR="00461442">
        <w:rPr>
          <w:rFonts w:ascii="Times New Roman" w:hAnsi="Times New Roman" w:cs="Times New Roman"/>
          <w:szCs w:val="24"/>
        </w:rPr>
        <w:t>imentos e nossos aplausos, aos I</w:t>
      </w:r>
      <w:r>
        <w:rPr>
          <w:rFonts w:ascii="Times New Roman" w:hAnsi="Times New Roman" w:cs="Times New Roman"/>
          <w:szCs w:val="24"/>
        </w:rPr>
        <w:t xml:space="preserve">lustres </w:t>
      </w:r>
      <w:r w:rsidR="00461442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rganizadores da </w:t>
      </w:r>
      <w:proofErr w:type="spellStart"/>
      <w:r>
        <w:rPr>
          <w:rFonts w:ascii="Times New Roman" w:hAnsi="Times New Roman" w:cs="Times New Roman"/>
          <w:szCs w:val="24"/>
        </w:rPr>
        <w:t>Agrotec</w:t>
      </w:r>
      <w:proofErr w:type="spellEnd"/>
      <w:r>
        <w:rPr>
          <w:rFonts w:ascii="Times New Roman" w:hAnsi="Times New Roman" w:cs="Times New Roman"/>
          <w:szCs w:val="24"/>
        </w:rPr>
        <w:t xml:space="preserve"> Show, pelas razões acima expostas.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Garças-MT., em 17 de mai</w:t>
      </w:r>
      <w:r w:rsidR="00461442">
        <w:rPr>
          <w:rFonts w:ascii="Times New Roman" w:eastAsia="Batang" w:hAnsi="Times New Roman" w:cs="Times New Roman"/>
          <w:szCs w:val="24"/>
        </w:rPr>
        <w:t>o de 2022</w:t>
      </w:r>
      <w:r>
        <w:rPr>
          <w:rFonts w:ascii="Times New Roman" w:eastAsia="Batang" w:hAnsi="Times New Roman" w:cs="Times New Roman"/>
          <w:szCs w:val="24"/>
        </w:rPr>
        <w:t>.</w:t>
      </w: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:rsidR="0074454F" w:rsidRDefault="0074454F" w:rsidP="0074454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</w:p>
    <w:p w:rsidR="0074454F" w:rsidRPr="00F94D9E" w:rsidRDefault="0074454F" w:rsidP="0074454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:rsidR="0074454F" w:rsidRPr="00F94D9E" w:rsidRDefault="0074454F" w:rsidP="0074454F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F94D9E">
        <w:rPr>
          <w:rFonts w:ascii="Times New Roman" w:hAnsi="Times New Roman" w:cs="Times New Roman"/>
          <w:b/>
          <w:szCs w:val="24"/>
          <w:lang w:eastAsia="pt-BR" w:bidi="ar-SA"/>
        </w:rPr>
        <w:t>VALDEI LEITE GUIMARÃES</w:t>
      </w:r>
    </w:p>
    <w:p w:rsidR="0074454F" w:rsidRPr="00F94D9E" w:rsidRDefault="0074454F" w:rsidP="0074454F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F94D9E">
        <w:rPr>
          <w:rFonts w:ascii="Times New Roman" w:hAnsi="Times New Roman" w:cs="Times New Roman"/>
          <w:b/>
          <w:szCs w:val="24"/>
          <w:lang w:eastAsia="pt-BR" w:bidi="ar-SA"/>
        </w:rPr>
        <w:t>Vereador – MDB</w:t>
      </w:r>
    </w:p>
    <w:p w:rsidR="0074454F" w:rsidRPr="00F94D9E" w:rsidRDefault="0074454F" w:rsidP="0074454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F94D9E">
        <w:rPr>
          <w:rFonts w:ascii="Times New Roman" w:hAnsi="Times New Roman" w:cs="Times New Roman"/>
          <w:szCs w:val="24"/>
          <w:lang w:eastAsia="pt-BR" w:bidi="ar-SA"/>
        </w:rPr>
        <w:t>Vogal – Comissão de Educação, Cultura, Saúde, Assistência Social e Defesa da Mulher</w:t>
      </w:r>
    </w:p>
    <w:p w:rsidR="0074454F" w:rsidRDefault="0074454F" w:rsidP="0074454F">
      <w:pPr>
        <w:pStyle w:val="Recuodecorpodetexto"/>
        <w:tabs>
          <w:tab w:val="left" w:pos="5656"/>
          <w:tab w:val="left" w:pos="5977"/>
        </w:tabs>
        <w:jc w:val="center"/>
        <w:rPr>
          <w:rFonts w:ascii="Times New Roman" w:hAnsi="Times New Roman" w:cs="Times New Roman"/>
          <w:szCs w:val="24"/>
        </w:rPr>
      </w:pPr>
    </w:p>
    <w:p w:rsidR="008A6F79" w:rsidRPr="0074454F" w:rsidRDefault="008A6F79" w:rsidP="0074454F"/>
    <w:sectPr w:rsidR="008A6F79" w:rsidRPr="0074454F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55" w:rsidRDefault="00271355">
      <w:r>
        <w:separator/>
      </w:r>
    </w:p>
  </w:endnote>
  <w:endnote w:type="continuationSeparator" w:id="0">
    <w:p w:rsidR="00271355" w:rsidRDefault="0027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D9" w:rsidRDefault="00D065D9" w:rsidP="0096375C">
    <w:pPr>
      <w:pStyle w:val="Rodap"/>
    </w:pPr>
  </w:p>
  <w:p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55" w:rsidRDefault="00271355">
      <w:r>
        <w:separator/>
      </w:r>
    </w:p>
  </w:footnote>
  <w:footnote w:type="continuationSeparator" w:id="0">
    <w:p w:rsidR="00271355" w:rsidRDefault="0027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55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1355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1442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86529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454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8438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40FF0396-90BD-48C2-8FCC-AEAC6869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\Camara%20Municipal\Mat&#233;rias%202022\Sess&#227;o%2023-05-2022\mo&#231;&#227;o%20de%20aplausos%20-%20organizadores%20agrotec%20show%20-%20pebinh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moção de aplausos - organizadores agrotec show - pebinha.dotx</Template>
  <TotalTime>3</TotalTime>
  <Pages>3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cp:lastPrinted>2022-03-17T20:09:00Z</cp:lastPrinted>
  <dcterms:created xsi:type="dcterms:W3CDTF">2022-05-23T16:54:00Z</dcterms:created>
  <dcterms:modified xsi:type="dcterms:W3CDTF">2022-05-23T16:57:00Z</dcterms:modified>
</cp:coreProperties>
</file>