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6A1653" w14:paraId="465A6CB9" w14:textId="77777777" w:rsidTr="00E76D74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EAF3" w14:textId="77777777" w:rsidR="006A1653" w:rsidRDefault="006A1653" w:rsidP="00E76D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A4B5075" w14:textId="77777777" w:rsidR="006A1653" w:rsidRDefault="006A1653" w:rsidP="00E76D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6A1653" w14:paraId="6AD2E4B3" w14:textId="77777777" w:rsidTr="00E76D7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D558" w14:textId="77777777" w:rsidR="006A1653" w:rsidRDefault="006A1653" w:rsidP="00E76D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124A462C" w14:textId="77777777" w:rsidR="006A1653" w:rsidRDefault="006A1653" w:rsidP="00E76D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672B81D" w14:textId="77777777" w:rsidR="006A1653" w:rsidRDefault="006A1653" w:rsidP="00E76D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A0DF7DE" w14:textId="3A1FC50D" w:rsidR="006A1653" w:rsidRDefault="006A1653" w:rsidP="00E76D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B65C7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458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B65C7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44EAD67E" w14:textId="77777777" w:rsidR="006A1653" w:rsidRDefault="006A1653" w:rsidP="00E76D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0336742" w14:textId="79EEA1A7" w:rsidR="006A1653" w:rsidRDefault="006A1653" w:rsidP="00E76D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B65C7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13:18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4F0D0D64" w14:textId="77777777" w:rsidR="006A1653" w:rsidRDefault="006A1653" w:rsidP="00E76D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2C79AEF" w14:textId="77777777" w:rsidR="006A1653" w:rsidRDefault="006A1653" w:rsidP="00E76D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E8F905F" w14:textId="77777777" w:rsidR="006A1653" w:rsidRDefault="006A1653" w:rsidP="00E76D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A28CA3" w14:textId="77777777" w:rsidR="006A1653" w:rsidRDefault="006A1653" w:rsidP="00E76D7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AFA3A6E" w14:textId="77777777" w:rsidR="006A1653" w:rsidRDefault="006A1653" w:rsidP="00E76D7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7968" w14:textId="77777777" w:rsidR="006A1653" w:rsidRDefault="006A1653" w:rsidP="00E76D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35E76C1" w14:textId="77777777" w:rsidR="006A1653" w:rsidRDefault="006A1653" w:rsidP="00E76D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9FE9A36" w14:textId="77777777" w:rsidR="006A1653" w:rsidRDefault="006A1653" w:rsidP="00E76D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476EEA20" w14:textId="77777777" w:rsidR="006A1653" w:rsidRDefault="006A1653" w:rsidP="00E76D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0518A5AB" w14:textId="77777777" w:rsidR="006A1653" w:rsidRDefault="006A1653" w:rsidP="00E76D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1D985502" w14:textId="77777777" w:rsidR="006A1653" w:rsidRDefault="006A1653" w:rsidP="00E76D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7801F6EE" w14:textId="77777777" w:rsidR="006A1653" w:rsidRDefault="006A1653" w:rsidP="00E76D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7E6AF40E" w14:textId="77777777" w:rsidR="006A1653" w:rsidRDefault="006A1653" w:rsidP="00E76D7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6821B6FE" w14:textId="77777777" w:rsidR="006A1653" w:rsidRDefault="006A1653" w:rsidP="00E76D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C7E" w14:textId="77777777" w:rsidR="006A1653" w:rsidRDefault="006A1653" w:rsidP="00E76D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E2FEF07" w14:textId="77777777" w:rsidR="006A1653" w:rsidRDefault="006A1653" w:rsidP="00E76D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FF1D70F" w14:textId="77777777" w:rsidR="006A1653" w:rsidRDefault="006A1653" w:rsidP="00E76D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BD40323" w14:textId="77777777" w:rsidR="006A1653" w:rsidRDefault="006A1653" w:rsidP="00E76D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F892165" w14:textId="1FCBE7EE" w:rsidR="006A1653" w:rsidRDefault="006A1653" w:rsidP="00B65C7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B65C7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077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79C8C08" w14:textId="77777777" w:rsidR="006A1653" w:rsidRPr="002B6157" w:rsidRDefault="006A1653" w:rsidP="006A1653">
      <w:pPr>
        <w:tabs>
          <w:tab w:val="left" w:pos="4340"/>
        </w:tabs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2B6157">
        <w:rPr>
          <w:rFonts w:ascii="Times New Roman" w:hAnsi="Times New Roman" w:cs="Times New Roman"/>
          <w:b/>
          <w:szCs w:val="24"/>
          <w:u w:val="single"/>
        </w:rPr>
        <w:t>Vereador GABRIEL PEREIRA LOPES – PSDB (Zé Gota)</w:t>
      </w:r>
    </w:p>
    <w:p w14:paraId="0BB4E30E" w14:textId="77777777" w:rsidR="006A1653" w:rsidRDefault="006A1653" w:rsidP="006A1653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57742E3" w14:textId="77777777" w:rsidR="006A1653" w:rsidRDefault="006A1653" w:rsidP="006A1653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B4DDE26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35502FEC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04B3B96" w14:textId="61D774F8" w:rsidR="006A1653" w:rsidRDefault="006A1653" w:rsidP="006A1653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color w:val="000000" w:themeColor="text1"/>
          <w:sz w:val="24"/>
          <w:szCs w:val="24"/>
        </w:rPr>
        <w:t>Proponho à Mesa, após cumprimento das formalidades regimentais e deliberação do Plenário, seja enviada</w:t>
      </w:r>
      <w:r>
        <w:rPr>
          <w:b/>
          <w:color w:val="000000" w:themeColor="text1"/>
          <w:sz w:val="24"/>
          <w:szCs w:val="24"/>
        </w:rPr>
        <w:t xml:space="preserve"> MOÇÕES DE APLAUSOS e CONGRATULAÇÕES </w:t>
      </w:r>
      <w:r>
        <w:rPr>
          <w:color w:val="000000" w:themeColor="text1"/>
          <w:sz w:val="24"/>
          <w:szCs w:val="24"/>
        </w:rPr>
        <w:t xml:space="preserve">à Ilustre Senhora </w:t>
      </w:r>
      <w:r>
        <w:rPr>
          <w:b/>
          <w:color w:val="000000" w:themeColor="text1"/>
          <w:sz w:val="24"/>
          <w:szCs w:val="24"/>
        </w:rPr>
        <w:t>MARIA MACHADO,</w:t>
      </w:r>
      <w:r>
        <w:rPr>
          <w:rFonts w:eastAsia="Batang"/>
          <w:sz w:val="24"/>
          <w:szCs w:val="24"/>
        </w:rPr>
        <w:t xml:space="preserve"> parabenizando-a pelos relevantes serviços sociais desenvolvidos em prol da sociedade Barra-garcense.</w:t>
      </w:r>
    </w:p>
    <w:p w14:paraId="4139D4F1" w14:textId="77777777" w:rsidR="006A1653" w:rsidRDefault="006A1653" w:rsidP="006A1653">
      <w:pPr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2AAE728" w14:textId="7101AEF4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20 de maio de 2022.</w:t>
      </w:r>
    </w:p>
    <w:p w14:paraId="5172DFEB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F0513E9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0D9ADCE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9EDA1B5" w14:textId="77777777" w:rsidR="006A1653" w:rsidRDefault="006A1653" w:rsidP="006A165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C618FD8" w14:textId="77777777" w:rsidR="006A1653" w:rsidRDefault="006A1653" w:rsidP="006A1653">
      <w:pPr>
        <w:rPr>
          <w:rFonts w:ascii="Times New Roman" w:hAnsi="Times New Roman" w:cs="Times New Roman"/>
          <w:szCs w:val="24"/>
          <w:lang w:eastAsia="pt-BR" w:bidi="ar-SA"/>
        </w:rPr>
      </w:pPr>
    </w:p>
    <w:p w14:paraId="35D82B4F" w14:textId="77777777" w:rsidR="006A1653" w:rsidRPr="002B6157" w:rsidRDefault="006A1653" w:rsidP="006A1653">
      <w:pPr>
        <w:pStyle w:val="SemEspaamento"/>
        <w:jc w:val="center"/>
        <w:rPr>
          <w:b/>
          <w:sz w:val="24"/>
          <w:szCs w:val="24"/>
        </w:rPr>
      </w:pPr>
      <w:r w:rsidRPr="002B6157">
        <w:rPr>
          <w:b/>
          <w:sz w:val="24"/>
          <w:szCs w:val="24"/>
        </w:rPr>
        <w:t>GABRIEL PEREIRA LOPES (Zé Gota)</w:t>
      </w:r>
    </w:p>
    <w:p w14:paraId="4102475F" w14:textId="77777777" w:rsidR="006A1653" w:rsidRPr="002B6157" w:rsidRDefault="006A1653" w:rsidP="006A1653">
      <w:pPr>
        <w:pStyle w:val="SemEspaamento"/>
        <w:jc w:val="center"/>
        <w:rPr>
          <w:sz w:val="24"/>
          <w:szCs w:val="24"/>
        </w:rPr>
      </w:pPr>
      <w:r w:rsidRPr="002B6157">
        <w:rPr>
          <w:sz w:val="24"/>
          <w:szCs w:val="24"/>
        </w:rPr>
        <w:t>Vereador-PSDB</w:t>
      </w:r>
    </w:p>
    <w:p w14:paraId="0F78E0E8" w14:textId="77777777" w:rsidR="006A1653" w:rsidRPr="002B6157" w:rsidRDefault="006A1653" w:rsidP="006A1653">
      <w:pPr>
        <w:jc w:val="center"/>
        <w:rPr>
          <w:rFonts w:ascii="Times New Roman" w:hAnsi="Times New Roman" w:cs="Times New Roman"/>
          <w:lang w:eastAsia="pt-BR" w:bidi="ar-SA"/>
        </w:rPr>
      </w:pPr>
      <w:r w:rsidRPr="002B6157">
        <w:rPr>
          <w:rFonts w:ascii="Times New Roman" w:hAnsi="Times New Roman" w:cs="Times New Roman"/>
          <w:lang w:eastAsia="pt-BR" w:bidi="ar-SA"/>
        </w:rPr>
        <w:t>Vice-Presidente da CMBG</w:t>
      </w:r>
    </w:p>
    <w:p w14:paraId="2B58CC25" w14:textId="77777777" w:rsidR="006A1653" w:rsidRPr="002B6157" w:rsidRDefault="006A1653" w:rsidP="006A165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2B6157">
        <w:rPr>
          <w:rFonts w:ascii="Times New Roman" w:hAnsi="Times New Roman" w:cs="Times New Roman"/>
          <w:szCs w:val="24"/>
          <w:lang w:eastAsia="pt-BR" w:bidi="ar-SA"/>
        </w:rPr>
        <w:t>Relator Comissão Constituição, Justiça e Redação.</w:t>
      </w:r>
    </w:p>
    <w:p w14:paraId="089C7333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4FC1123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052A72F7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8891BF6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0288FA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F4DCC24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69D5B71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DC9DA23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C2539E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10ECB9D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FA5F936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D5668C9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6FE8FAB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EDA6E7F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CCDD85B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4FF1C2D8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08CCC39F" w14:textId="77777777" w:rsidR="006A1653" w:rsidRDefault="006A1653" w:rsidP="006A1653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EAA06CD" w14:textId="3A7F420A" w:rsidR="006A1653" w:rsidRDefault="006A1653" w:rsidP="006A1653">
      <w:pPr>
        <w:tabs>
          <w:tab w:val="left" w:pos="5656"/>
        </w:tabs>
        <w:ind w:firstLine="1701"/>
        <w:jc w:val="both"/>
      </w:pPr>
      <w:r>
        <w:t>Com grande satisfação, queremos parabenizar à Ilustre Senhora Maria Machado por todo o trabalho social que ela tem desenvolvido prol de nosso município.</w:t>
      </w:r>
    </w:p>
    <w:p w14:paraId="4A429829" w14:textId="77777777" w:rsidR="006A1653" w:rsidRDefault="006A1653" w:rsidP="006A1653">
      <w:pPr>
        <w:tabs>
          <w:tab w:val="left" w:pos="5656"/>
        </w:tabs>
        <w:ind w:firstLine="1701"/>
        <w:jc w:val="both"/>
      </w:pPr>
    </w:p>
    <w:p w14:paraId="35E54853" w14:textId="6DAA9F50" w:rsidR="006A1653" w:rsidRDefault="006A1653" w:rsidP="006A1653">
      <w:pPr>
        <w:tabs>
          <w:tab w:val="left" w:pos="5656"/>
        </w:tabs>
        <w:ind w:firstLine="1701"/>
        <w:jc w:val="both"/>
      </w:pPr>
      <w:r>
        <w:t>Maria, como popularmente é conhecida possuí a grandiosidade de ajudar o próximo e sempre esteve disponível para contribuir com aqueles que necessitavam de ajuda. O seu trabalho nos inspira a continuar contribuindo com desenvolvimento social de Barra do Garças.</w:t>
      </w:r>
    </w:p>
    <w:p w14:paraId="7FB20081" w14:textId="38147B49" w:rsidR="006A1653" w:rsidRDefault="006A1653" w:rsidP="006A1653">
      <w:pPr>
        <w:tabs>
          <w:tab w:val="left" w:pos="5656"/>
        </w:tabs>
        <w:ind w:firstLine="1701"/>
        <w:jc w:val="both"/>
      </w:pPr>
      <w:r>
        <w:t xml:space="preserve">  Sendo assim, manifesto através desta Moção, os nosso mais sinceros cumprimentos e reconhecimento pelo serviço prestado em prol da nossa cidade.</w:t>
      </w:r>
    </w:p>
    <w:p w14:paraId="6DBB6FAE" w14:textId="77777777" w:rsidR="006A1653" w:rsidRDefault="006A1653" w:rsidP="006A1653">
      <w:pPr>
        <w:tabs>
          <w:tab w:val="left" w:pos="5656"/>
        </w:tabs>
        <w:ind w:firstLine="1701"/>
        <w:jc w:val="both"/>
      </w:pPr>
    </w:p>
    <w:p w14:paraId="4AB84824" w14:textId="5D60D862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20 de maio de 2022.</w:t>
      </w:r>
    </w:p>
    <w:p w14:paraId="1AB47681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832FC25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6FFE3A4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1CD005D" w14:textId="77777777" w:rsidR="006A1653" w:rsidRDefault="006A1653" w:rsidP="006A165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093DE4E" w14:textId="77777777" w:rsidR="006A1653" w:rsidRPr="002B6157" w:rsidRDefault="006A1653" w:rsidP="006A1653">
      <w:pPr>
        <w:pStyle w:val="SemEspaamento"/>
        <w:jc w:val="center"/>
        <w:rPr>
          <w:b/>
          <w:sz w:val="24"/>
          <w:szCs w:val="24"/>
        </w:rPr>
      </w:pPr>
      <w:r w:rsidRPr="002B6157">
        <w:rPr>
          <w:b/>
          <w:sz w:val="24"/>
          <w:szCs w:val="24"/>
        </w:rPr>
        <w:t>GABRIEL PEREIRA LOPES (Zé Gota)</w:t>
      </w:r>
    </w:p>
    <w:p w14:paraId="03C42D1B" w14:textId="77777777" w:rsidR="006A1653" w:rsidRPr="002B6157" w:rsidRDefault="006A1653" w:rsidP="006A1653">
      <w:pPr>
        <w:pStyle w:val="SemEspaamento"/>
        <w:jc w:val="center"/>
        <w:rPr>
          <w:sz w:val="24"/>
          <w:szCs w:val="24"/>
        </w:rPr>
      </w:pPr>
      <w:r w:rsidRPr="002B6157">
        <w:rPr>
          <w:sz w:val="24"/>
          <w:szCs w:val="24"/>
        </w:rPr>
        <w:t>Vereador-PSDB</w:t>
      </w:r>
    </w:p>
    <w:p w14:paraId="18032553" w14:textId="77777777" w:rsidR="006A1653" w:rsidRPr="002B6157" w:rsidRDefault="006A1653" w:rsidP="006A1653">
      <w:pPr>
        <w:jc w:val="center"/>
        <w:rPr>
          <w:rFonts w:ascii="Times New Roman" w:hAnsi="Times New Roman" w:cs="Times New Roman"/>
          <w:lang w:eastAsia="pt-BR" w:bidi="ar-SA"/>
        </w:rPr>
      </w:pPr>
      <w:r w:rsidRPr="002B6157">
        <w:rPr>
          <w:rFonts w:ascii="Times New Roman" w:hAnsi="Times New Roman" w:cs="Times New Roman"/>
          <w:lang w:eastAsia="pt-BR" w:bidi="ar-SA"/>
        </w:rPr>
        <w:t>Vice-Presidente da CMBG</w:t>
      </w:r>
    </w:p>
    <w:p w14:paraId="4BBBA3B0" w14:textId="77777777" w:rsidR="006A1653" w:rsidRPr="002B6157" w:rsidRDefault="006A1653" w:rsidP="006A165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2B6157">
        <w:rPr>
          <w:rFonts w:ascii="Times New Roman" w:hAnsi="Times New Roman" w:cs="Times New Roman"/>
          <w:szCs w:val="24"/>
          <w:lang w:eastAsia="pt-BR" w:bidi="ar-SA"/>
        </w:rPr>
        <w:t>Relator Comissão Constituição, Justiça e Redação.</w:t>
      </w:r>
    </w:p>
    <w:p w14:paraId="78837C2A" w14:textId="77777777" w:rsidR="006A1653" w:rsidRDefault="006A1653" w:rsidP="006A1653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73F404E" w14:textId="77777777" w:rsidR="006A1653" w:rsidRDefault="006A1653" w:rsidP="006A1653"/>
    <w:p w14:paraId="0092E3A8" w14:textId="77777777" w:rsidR="006A1653" w:rsidRDefault="006A1653" w:rsidP="006A1653"/>
    <w:p w14:paraId="1E34460D" w14:textId="77777777" w:rsidR="006A1653" w:rsidRDefault="006A1653" w:rsidP="006A1653"/>
    <w:p w14:paraId="56702608" w14:textId="77777777" w:rsidR="006A1653" w:rsidRDefault="006A1653" w:rsidP="006A1653"/>
    <w:p w14:paraId="276FE6EC" w14:textId="77777777" w:rsidR="006A1653" w:rsidRDefault="006A1653" w:rsidP="006A1653"/>
    <w:p w14:paraId="0AFABE02" w14:textId="77777777" w:rsidR="006A1653" w:rsidRDefault="006A1653" w:rsidP="006A1653"/>
    <w:p w14:paraId="50581723" w14:textId="77777777" w:rsidR="006A1653" w:rsidRPr="00931A1C" w:rsidRDefault="006A1653" w:rsidP="006A1653"/>
    <w:p w14:paraId="3FBBBDC9" w14:textId="77777777" w:rsidR="008A6F79" w:rsidRPr="006A1653" w:rsidRDefault="008A6F79" w:rsidP="006A1653"/>
    <w:sectPr w:rsidR="008A6F79" w:rsidRPr="006A1653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408B" w14:textId="77777777" w:rsidR="0076552E" w:rsidRDefault="0076552E">
      <w:r>
        <w:separator/>
      </w:r>
    </w:p>
  </w:endnote>
  <w:endnote w:type="continuationSeparator" w:id="0">
    <w:p w14:paraId="60388E59" w14:textId="77777777" w:rsidR="0076552E" w:rsidRDefault="0076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F1C22" w14:textId="77777777" w:rsidR="0076552E" w:rsidRDefault="0076552E">
      <w:r>
        <w:separator/>
      </w:r>
    </w:p>
  </w:footnote>
  <w:footnote w:type="continuationSeparator" w:id="0">
    <w:p w14:paraId="34AD4067" w14:textId="77777777" w:rsidR="0076552E" w:rsidRDefault="0076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1653"/>
    <w:rsid w:val="006A36B7"/>
    <w:rsid w:val="006A5FD1"/>
    <w:rsid w:val="006B4581"/>
    <w:rsid w:val="006C552F"/>
    <w:rsid w:val="006C7F40"/>
    <w:rsid w:val="006F35A7"/>
    <w:rsid w:val="007233D3"/>
    <w:rsid w:val="00736D8F"/>
    <w:rsid w:val="00747122"/>
    <w:rsid w:val="007647CB"/>
    <w:rsid w:val="0076552E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65C7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2022-05-20T18:27:00Z</dcterms:created>
  <dcterms:modified xsi:type="dcterms:W3CDTF">2022-05-23T16:53:00Z</dcterms:modified>
</cp:coreProperties>
</file>