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E07EF8" w14:paraId="6DEB1F5F" w14:textId="77777777" w:rsidTr="00E07EF8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87FB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F4E67A6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E07EF8" w14:paraId="122B80CE" w14:textId="77777777" w:rsidTr="00E07EF8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812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24E2E6C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C579DA9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8480742" w14:textId="74A884A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2315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457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42315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E4B358D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5230DC" w14:textId="09D4959C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2315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5A2946D1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C8EAED1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8D5818A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1D7371F" w14:textId="77777777" w:rsidR="00E07EF8" w:rsidRDefault="00E07EF8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86A4547" w14:textId="77777777" w:rsidR="00E07EF8" w:rsidRDefault="00E07EF8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44B" w14:textId="77777777" w:rsidR="00E07EF8" w:rsidRDefault="00E07EF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9101760" w14:textId="77777777" w:rsidR="00E07EF8" w:rsidRDefault="00E07EF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95D8774" w14:textId="77777777" w:rsidR="00E07EF8" w:rsidRDefault="00E07EF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4225537" w14:textId="77777777" w:rsidR="00E07EF8" w:rsidRDefault="00E07EF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42C0448" w14:textId="77777777" w:rsidR="00E07EF8" w:rsidRDefault="00E07EF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7AD2E2C" w14:textId="77777777" w:rsidR="00E07EF8" w:rsidRDefault="00E07EF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29D13D1B" w14:textId="77777777" w:rsidR="00E07EF8" w:rsidRDefault="00E07EF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5B21F698" w14:textId="77777777" w:rsidR="00E07EF8" w:rsidRDefault="00E07EF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0FE117E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D44E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6AA3C0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1900DA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14267AA" w14:textId="77777777" w:rsidR="00E07EF8" w:rsidRDefault="00E07EF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B8FAEA3" w14:textId="62C12F12" w:rsidR="00E07EF8" w:rsidRDefault="00E07EF8" w:rsidP="0042315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231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076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9F90D4B" w14:textId="77777777" w:rsidR="00E07EF8" w:rsidRDefault="00E07EF8" w:rsidP="00E07EF8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WANDERLI VILELA DOS SANTOS – PSB (SECRETA BIKE)</w:t>
      </w:r>
    </w:p>
    <w:p w14:paraId="527FC166" w14:textId="77777777" w:rsidR="00E07EF8" w:rsidRDefault="00E07EF8" w:rsidP="00E07EF8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0A2B4704" w14:textId="77777777" w:rsidR="00E07EF8" w:rsidRDefault="00E07EF8" w:rsidP="00E07EF8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9501994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50F21449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2012655" w14:textId="399E12C9" w:rsidR="00E07EF8" w:rsidRDefault="00E07EF8" w:rsidP="00E07EF8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à Ilustre Senhora </w:t>
      </w:r>
      <w:r w:rsidRPr="00E07EF8">
        <w:rPr>
          <w:b/>
          <w:color w:val="000000" w:themeColor="text1"/>
          <w:sz w:val="24"/>
          <w:szCs w:val="24"/>
        </w:rPr>
        <w:t>VALQUÍRIA PERES DE OLIVEIRA SENA</w:t>
      </w:r>
      <w:r>
        <w:rPr>
          <w:b/>
          <w:color w:val="000000" w:themeColor="text1"/>
          <w:sz w:val="24"/>
          <w:szCs w:val="24"/>
        </w:rPr>
        <w:t>,</w:t>
      </w:r>
      <w:r>
        <w:rPr>
          <w:rFonts w:eastAsia="Batang"/>
          <w:sz w:val="24"/>
          <w:szCs w:val="24"/>
        </w:rPr>
        <w:t xml:space="preserve"> cumprimento-a pelo</w:t>
      </w:r>
      <w:r>
        <w:rPr>
          <w:rFonts w:eastAsia="Batang"/>
          <w:b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belíssimo trabalho prestado na Secretária de S</w:t>
      </w:r>
      <w:r w:rsidRPr="00E07EF8">
        <w:rPr>
          <w:rFonts w:eastAsia="Batang"/>
          <w:sz w:val="24"/>
          <w:szCs w:val="24"/>
        </w:rPr>
        <w:t>aúde</w:t>
      </w:r>
      <w:r>
        <w:rPr>
          <w:rFonts w:eastAsia="Batang"/>
          <w:sz w:val="24"/>
          <w:szCs w:val="24"/>
        </w:rPr>
        <w:t xml:space="preserve"> de nosso Município.</w:t>
      </w:r>
    </w:p>
    <w:p w14:paraId="312887B6" w14:textId="77777777" w:rsidR="00E07EF8" w:rsidRDefault="00E07EF8" w:rsidP="00E07EF8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AEB1C44" w14:textId="384D82F8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maio de 2022.</w:t>
      </w:r>
    </w:p>
    <w:p w14:paraId="28A86406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F1215D1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3DBD262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322E32D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C720C90" w14:textId="77777777" w:rsidR="00E07EF8" w:rsidRDefault="00E07EF8" w:rsidP="00E07EF8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1E58DAA3" w14:textId="77777777" w:rsidR="00E07EF8" w:rsidRDefault="00E07EF8" w:rsidP="00E07EF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51C86F63" w14:textId="77777777" w:rsidR="00E07EF8" w:rsidRDefault="00E07EF8" w:rsidP="00E07EF8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11661072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9192F9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52C01EB7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F673E87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6D69809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19366B1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ED74A79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450EA50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F39B72F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43561C9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EF54273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202F4DE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678C03E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73CAF6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3E214D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49F6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E7224AD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7BF5F788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262611D2" w14:textId="77777777" w:rsidR="00E07EF8" w:rsidRDefault="00E07EF8" w:rsidP="00E07EF8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11C62D9" w14:textId="6BCF5056" w:rsidR="00E07EF8" w:rsidRDefault="00E07EF8" w:rsidP="00E07EF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É com imensa satisfação que parabenizo, a Ilustre Senhora </w:t>
      </w:r>
      <w:r w:rsidRPr="00E07EF8">
        <w:rPr>
          <w:rFonts w:ascii="Times New Roman" w:hAnsi="Times New Roman" w:cs="Times New Roman"/>
          <w:szCs w:val="24"/>
        </w:rPr>
        <w:t>Va</w:t>
      </w:r>
      <w:r>
        <w:rPr>
          <w:rFonts w:ascii="Times New Roman" w:hAnsi="Times New Roman" w:cs="Times New Roman"/>
          <w:szCs w:val="24"/>
        </w:rPr>
        <w:t>lquíria Peres de Oliveira Sena, em reconhecimento aos relevantes serviços prestados à comunidade Barra-garcense no pleno exercício de suas atividades, junto a Secretaria Municipal de Saúde de nosso Município.</w:t>
      </w:r>
    </w:p>
    <w:p w14:paraId="490901BD" w14:textId="77777777" w:rsidR="00E07EF8" w:rsidRDefault="00E07EF8" w:rsidP="00E07EF8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9948081" w14:textId="77777777" w:rsidR="00E07EF8" w:rsidRDefault="00E07EF8" w:rsidP="00E07EF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Gostaríamos de </w:t>
      </w:r>
      <w:r w:rsidRPr="00466E04">
        <w:rPr>
          <w:rFonts w:ascii="Times New Roman" w:hAnsi="Times New Roman" w:cs="Times New Roman"/>
          <w:szCs w:val="24"/>
        </w:rPr>
        <w:t>res</w:t>
      </w:r>
      <w:r>
        <w:rPr>
          <w:rFonts w:ascii="Times New Roman" w:hAnsi="Times New Roman" w:cs="Times New Roman"/>
          <w:szCs w:val="24"/>
        </w:rPr>
        <w:t>saltar</w:t>
      </w:r>
      <w:r w:rsidRPr="00466E04">
        <w:rPr>
          <w:rFonts w:ascii="Times New Roman" w:hAnsi="Times New Roman" w:cs="Times New Roman"/>
          <w:szCs w:val="24"/>
        </w:rPr>
        <w:t xml:space="preserve"> a dedicação, a responsabilidade, a seriedade e,</w:t>
      </w:r>
      <w:r>
        <w:rPr>
          <w:rFonts w:ascii="Times New Roman" w:hAnsi="Times New Roman" w:cs="Times New Roman"/>
          <w:szCs w:val="24"/>
        </w:rPr>
        <w:t xml:space="preserve"> </w:t>
      </w:r>
      <w:r w:rsidRPr="00466E04">
        <w:rPr>
          <w:rFonts w:ascii="Times New Roman" w:hAnsi="Times New Roman" w:cs="Times New Roman"/>
          <w:szCs w:val="24"/>
        </w:rPr>
        <w:t>sobretudo,</w:t>
      </w:r>
      <w:r>
        <w:rPr>
          <w:rFonts w:ascii="Times New Roman" w:hAnsi="Times New Roman" w:cs="Times New Roman"/>
          <w:szCs w:val="24"/>
        </w:rPr>
        <w:t xml:space="preserve"> o compromisso para com o povo B</w:t>
      </w:r>
      <w:r w:rsidRPr="00466E04">
        <w:rPr>
          <w:rFonts w:ascii="Times New Roman" w:hAnsi="Times New Roman" w:cs="Times New Roman"/>
          <w:szCs w:val="24"/>
        </w:rPr>
        <w:t>arra-garcense, sempre</w:t>
      </w:r>
      <w:r>
        <w:rPr>
          <w:rFonts w:ascii="Times New Roman" w:hAnsi="Times New Roman" w:cs="Times New Roman"/>
          <w:szCs w:val="24"/>
        </w:rPr>
        <w:t xml:space="preserve"> </w:t>
      </w:r>
      <w:r w:rsidRPr="00466E04">
        <w:rPr>
          <w:rFonts w:ascii="Times New Roman" w:hAnsi="Times New Roman" w:cs="Times New Roman"/>
          <w:szCs w:val="24"/>
        </w:rPr>
        <w:t>demonstrando extrema competência e profissionalismo, atendendo a</w:t>
      </w:r>
      <w:r>
        <w:rPr>
          <w:rFonts w:ascii="Times New Roman" w:hAnsi="Times New Roman" w:cs="Times New Roman"/>
          <w:szCs w:val="24"/>
        </w:rPr>
        <w:t xml:space="preserve"> </w:t>
      </w:r>
      <w:r w:rsidRPr="00466E04">
        <w:rPr>
          <w:rFonts w:ascii="Times New Roman" w:hAnsi="Times New Roman" w:cs="Times New Roman"/>
          <w:szCs w:val="24"/>
        </w:rPr>
        <w:t xml:space="preserve">todos com </w:t>
      </w:r>
      <w:proofErr w:type="spellStart"/>
      <w:r w:rsidRPr="00466E04">
        <w:rPr>
          <w:rFonts w:ascii="Times New Roman" w:hAnsi="Times New Roman" w:cs="Times New Roman"/>
          <w:szCs w:val="24"/>
        </w:rPr>
        <w:t>prestatividade</w:t>
      </w:r>
      <w:proofErr w:type="spellEnd"/>
      <w:r w:rsidRPr="00466E04">
        <w:rPr>
          <w:rFonts w:ascii="Times New Roman" w:hAnsi="Times New Roman" w:cs="Times New Roman"/>
          <w:szCs w:val="24"/>
        </w:rPr>
        <w:t xml:space="preserve"> e um t</w:t>
      </w:r>
      <w:r>
        <w:rPr>
          <w:rFonts w:ascii="Times New Roman" w:hAnsi="Times New Roman" w:cs="Times New Roman"/>
          <w:szCs w:val="24"/>
        </w:rPr>
        <w:t>ratamento cordial e respeitoso.</w:t>
      </w:r>
    </w:p>
    <w:p w14:paraId="0A401283" w14:textId="5443608F" w:rsidR="00E07EF8" w:rsidRDefault="00E07EF8" w:rsidP="00E07EF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Assim sendo, queremos manifestar por esta moção, nossos cumprimentos e nossos aplausos, a Ilustre Senhora </w:t>
      </w:r>
      <w:r w:rsidRPr="00E07EF8">
        <w:rPr>
          <w:rFonts w:ascii="Times New Roman" w:hAnsi="Times New Roman" w:cs="Times New Roman"/>
          <w:szCs w:val="24"/>
        </w:rPr>
        <w:t>Va</w:t>
      </w:r>
      <w:r>
        <w:rPr>
          <w:rFonts w:ascii="Times New Roman" w:hAnsi="Times New Roman" w:cs="Times New Roman"/>
          <w:szCs w:val="24"/>
        </w:rPr>
        <w:t>lquíria Peres de Oliveira Sena, pelas razões acima expostas.</w:t>
      </w:r>
    </w:p>
    <w:p w14:paraId="1690C026" w14:textId="77777777" w:rsidR="00E07EF8" w:rsidRDefault="00E07EF8" w:rsidP="00E07EF8">
      <w:pPr>
        <w:tabs>
          <w:tab w:val="left" w:pos="5656"/>
        </w:tabs>
        <w:ind w:firstLine="1701"/>
        <w:jc w:val="both"/>
      </w:pPr>
    </w:p>
    <w:p w14:paraId="4A28256E" w14:textId="57DFB9C6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maio de 2022.</w:t>
      </w:r>
    </w:p>
    <w:p w14:paraId="0130CC93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824CE30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06D66A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C5C70AE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15BAAB0" w14:textId="77777777" w:rsidR="00E07EF8" w:rsidRDefault="00E07EF8" w:rsidP="00E07E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4AFF5EF" w14:textId="77777777" w:rsidR="00E07EF8" w:rsidRDefault="00E07EF8" w:rsidP="00E07EF8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0D7A9D0E" w14:textId="77777777" w:rsidR="00E07EF8" w:rsidRDefault="00E07EF8" w:rsidP="00E07EF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33E7E3A6" w14:textId="77777777" w:rsidR="00E07EF8" w:rsidRDefault="00E07EF8" w:rsidP="00E07EF8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62152EAB" w14:textId="77777777" w:rsidR="00E07EF8" w:rsidRDefault="00E07EF8" w:rsidP="00E07EF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C4E61" w14:textId="77777777" w:rsidR="00E07EF8" w:rsidRDefault="00E07EF8" w:rsidP="00E07EF8"/>
    <w:p w14:paraId="2A47CD89" w14:textId="77777777" w:rsidR="00E07EF8" w:rsidRDefault="00E07EF8" w:rsidP="00E07EF8"/>
    <w:p w14:paraId="1FA4C2A2" w14:textId="77777777" w:rsidR="00E07EF8" w:rsidRDefault="00E07EF8" w:rsidP="00E07EF8"/>
    <w:p w14:paraId="0ECB8DBB" w14:textId="77777777" w:rsidR="00E07EF8" w:rsidRDefault="00E07EF8" w:rsidP="00E07EF8"/>
    <w:p w14:paraId="32090059" w14:textId="77777777" w:rsidR="00E07EF8" w:rsidRDefault="00E07EF8" w:rsidP="00E07EF8"/>
    <w:p w14:paraId="1E5F1FC4" w14:textId="77777777" w:rsidR="00E07EF8" w:rsidRDefault="00E07EF8" w:rsidP="00E07EF8"/>
    <w:p w14:paraId="425255FB" w14:textId="77777777" w:rsidR="00E07EF8" w:rsidRDefault="00E07EF8" w:rsidP="00E07EF8"/>
    <w:p w14:paraId="6BB9455D" w14:textId="77777777" w:rsidR="00E07EF8" w:rsidRDefault="00E07EF8" w:rsidP="00E07EF8"/>
    <w:p w14:paraId="3DA6F00E" w14:textId="77777777" w:rsidR="00E07EF8" w:rsidRDefault="00E07EF8" w:rsidP="00E07EF8"/>
    <w:p w14:paraId="485418E2" w14:textId="77777777" w:rsidR="00E07EF8" w:rsidRDefault="00E07EF8" w:rsidP="00E07EF8"/>
    <w:p w14:paraId="3FBBBDC9" w14:textId="77777777" w:rsidR="008A6F79" w:rsidRPr="00E07EF8" w:rsidRDefault="008A6F79" w:rsidP="00E07EF8"/>
    <w:sectPr w:rsidR="008A6F79" w:rsidRPr="00E07EF8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1BDC9" w14:textId="77777777" w:rsidR="0007221C" w:rsidRDefault="0007221C">
      <w:r>
        <w:separator/>
      </w:r>
    </w:p>
  </w:endnote>
  <w:endnote w:type="continuationSeparator" w:id="0">
    <w:p w14:paraId="18DE8097" w14:textId="77777777" w:rsidR="0007221C" w:rsidRDefault="0007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FDCA" w14:textId="77777777" w:rsidR="0007221C" w:rsidRDefault="0007221C">
      <w:r>
        <w:separator/>
      </w:r>
    </w:p>
  </w:footnote>
  <w:footnote w:type="continuationSeparator" w:id="0">
    <w:p w14:paraId="6BAF8DF2" w14:textId="77777777" w:rsidR="0007221C" w:rsidRDefault="0007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7221C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23150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07EF8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2022-05-20T20:08:00Z</dcterms:created>
  <dcterms:modified xsi:type="dcterms:W3CDTF">2022-05-23T16:52:00Z</dcterms:modified>
</cp:coreProperties>
</file>