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EE6D4E" w14:paraId="29D3373A" w14:textId="77777777" w:rsidTr="00EE6D4E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DD3D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ED76F3B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EE6D4E" w14:paraId="779A3373" w14:textId="77777777" w:rsidTr="00EE6D4E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B3D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FF0BB5B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15074BE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69B590B" w14:textId="5268B62E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F840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456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F840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0B3C16F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B107468" w14:textId="0C3346B1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F840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14E9361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E78B4DF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7BFB789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F0EB84" w14:textId="77777777" w:rsidR="00EE6D4E" w:rsidRDefault="00EE6D4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588249B" w14:textId="77777777" w:rsidR="00EE6D4E" w:rsidRDefault="00EE6D4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3FAD" w14:textId="77777777" w:rsidR="00EE6D4E" w:rsidRDefault="00EE6D4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C24A2DE" w14:textId="77777777" w:rsidR="00EE6D4E" w:rsidRDefault="00EE6D4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4890261" w14:textId="77777777" w:rsidR="00EE6D4E" w:rsidRDefault="00EE6D4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2D1416" w14:textId="77777777" w:rsidR="00EE6D4E" w:rsidRDefault="00EE6D4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07686976" w14:textId="77777777" w:rsidR="00EE6D4E" w:rsidRDefault="00EE6D4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BA282B2" w14:textId="77777777" w:rsidR="00EE6D4E" w:rsidRDefault="00EE6D4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347CD4A9" w14:textId="77777777" w:rsidR="00EE6D4E" w:rsidRDefault="00EE6D4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33F723BF" w14:textId="77777777" w:rsidR="00EE6D4E" w:rsidRDefault="00EE6D4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B2333C0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0CAB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B43AD47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E5B3644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C3D99E5" w14:textId="77777777" w:rsidR="00EE6D4E" w:rsidRDefault="00EE6D4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245B769" w14:textId="74854ABE" w:rsidR="00EE6D4E" w:rsidRDefault="00EE6D4E" w:rsidP="00F840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F8406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075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1B4A9CD" w14:textId="4ED3686B" w:rsidR="00EE6D4E" w:rsidRDefault="00EE6D4E" w:rsidP="00EE6D4E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WANDERLI VILELA DOS SANTOS – PSB (SECRETA BIKE);</w:t>
      </w:r>
    </w:p>
    <w:p w14:paraId="3AE31462" w14:textId="77777777" w:rsidR="00EE6D4E" w:rsidRDefault="00EE6D4E" w:rsidP="00EE6D4E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3491D7A2" w14:textId="77777777" w:rsidR="00EE6D4E" w:rsidRDefault="00EE6D4E" w:rsidP="00EE6D4E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A0A2822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52B288BA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6342263" w14:textId="70CC683C" w:rsidR="00EE6D4E" w:rsidRDefault="00EE6D4E" w:rsidP="00EE6D4E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CONGRATULAÇÕES </w:t>
      </w:r>
      <w:r w:rsidR="00FC4D22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Ilustre </w:t>
      </w:r>
      <w:r w:rsidRPr="00EE6D4E">
        <w:rPr>
          <w:b/>
          <w:color w:val="000000" w:themeColor="text1"/>
          <w:sz w:val="24"/>
          <w:szCs w:val="24"/>
        </w:rPr>
        <w:t>REPRESENTANTE DO GRUPO CAIAQUEIRO</w:t>
      </w:r>
      <w:r>
        <w:rPr>
          <w:color w:val="000000" w:themeColor="text1"/>
          <w:sz w:val="24"/>
          <w:szCs w:val="24"/>
        </w:rPr>
        <w:t xml:space="preserve"> </w:t>
      </w:r>
      <w:r w:rsidRPr="00EE6D4E">
        <w:rPr>
          <w:b/>
          <w:color w:val="000000" w:themeColor="text1"/>
          <w:sz w:val="24"/>
          <w:szCs w:val="24"/>
        </w:rPr>
        <w:t>DO ARAGUAIA</w:t>
      </w:r>
      <w:r>
        <w:rPr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>CLAUDIELI PERES DE AMORIM SOUZA,</w:t>
      </w:r>
      <w:r>
        <w:rPr>
          <w:rFonts w:eastAsia="Batang"/>
          <w:sz w:val="24"/>
          <w:szCs w:val="24"/>
        </w:rPr>
        <w:t xml:space="preserve"> parabenizando-a pelos relevantes serviços prestados em prol da conscientização da sociedade </w:t>
      </w:r>
      <w:r w:rsidR="00FC4D22">
        <w:rPr>
          <w:rFonts w:eastAsia="Batang"/>
          <w:sz w:val="24"/>
          <w:szCs w:val="24"/>
        </w:rPr>
        <w:t>Barra-garcense, quanto</w:t>
      </w:r>
      <w:r>
        <w:rPr>
          <w:rFonts w:eastAsia="Batang"/>
          <w:sz w:val="24"/>
          <w:szCs w:val="24"/>
        </w:rPr>
        <w:t xml:space="preserve"> a importância da preservação de nosso Rio Araguaia.</w:t>
      </w:r>
    </w:p>
    <w:p w14:paraId="3917E923" w14:textId="77777777" w:rsidR="00EE6D4E" w:rsidRDefault="00EE6D4E" w:rsidP="00EE6D4E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557ADE4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20 de maio de 2022.</w:t>
      </w:r>
    </w:p>
    <w:p w14:paraId="6FB6FD49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A1FC437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FB76500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9AA5D83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D21A04" w14:textId="77777777" w:rsidR="00EE6D4E" w:rsidRDefault="00EE6D4E" w:rsidP="00EE6D4E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023D0AD6" w14:textId="77777777" w:rsidR="00EE6D4E" w:rsidRDefault="00EE6D4E" w:rsidP="00EE6D4E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7AD55F1F" w14:textId="77777777" w:rsidR="00EE6D4E" w:rsidRDefault="00EE6D4E" w:rsidP="00EE6D4E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66AF2EFC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9AA5ABA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476781F6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8F1A5E3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975E868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B61A9AF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B7787D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5962C0D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D24C3FD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67FB5DF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711A9B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168A0C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DBAAAC1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D1CDCE9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6753A551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EFA09FE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295E0887" w14:textId="77777777" w:rsidR="00EE6D4E" w:rsidRDefault="00EE6D4E" w:rsidP="00EE6D4E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1779DFD0" w14:textId="6D340996" w:rsidR="00EE6D4E" w:rsidRDefault="00EE6D4E" w:rsidP="00EE6D4E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É com imensa satisfação que parabenizo, a Ilustre</w:t>
      </w:r>
      <w:r w:rsidR="00FC4D22">
        <w:rPr>
          <w:rFonts w:ascii="Times New Roman" w:hAnsi="Times New Roman" w:cs="Times New Roman"/>
          <w:szCs w:val="24"/>
        </w:rPr>
        <w:t xml:space="preserve"> Senhora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E6D4E">
        <w:rPr>
          <w:rFonts w:ascii="Times New Roman" w:hAnsi="Times New Roman" w:cs="Times New Roman"/>
          <w:szCs w:val="24"/>
        </w:rPr>
        <w:t>Claudieli</w:t>
      </w:r>
      <w:proofErr w:type="spellEnd"/>
      <w:r w:rsidRPr="00EE6D4E">
        <w:rPr>
          <w:rFonts w:ascii="Times New Roman" w:hAnsi="Times New Roman" w:cs="Times New Roman"/>
          <w:szCs w:val="24"/>
        </w:rPr>
        <w:t xml:space="preserve"> Peres de Amorim Souza</w:t>
      </w:r>
      <w:r>
        <w:rPr>
          <w:rFonts w:ascii="Times New Roman" w:hAnsi="Times New Roman" w:cs="Times New Roman"/>
          <w:szCs w:val="24"/>
        </w:rPr>
        <w:t>, em reconhecimento aos relevantes serviços prestados à comunidade Barra-garcense, através do voluntariado buscando a conscientização de nossa população quanto a importância da preservação do nosso Rio Araguaia.</w:t>
      </w:r>
    </w:p>
    <w:p w14:paraId="398BEDF4" w14:textId="77777777" w:rsidR="00EE6D4E" w:rsidRDefault="00EE6D4E" w:rsidP="00EE6D4E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83476BE" w14:textId="3B341671" w:rsidR="00EE6D4E" w:rsidRDefault="00EE6D4E" w:rsidP="00EE6D4E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Gosta</w:t>
      </w:r>
      <w:r w:rsidR="00CE7E9F">
        <w:rPr>
          <w:rFonts w:ascii="Times New Roman" w:hAnsi="Times New Roman" w:cs="Times New Roman"/>
          <w:szCs w:val="24"/>
        </w:rPr>
        <w:t>ríamos de ressaltar a dedicação</w:t>
      </w:r>
      <w:r>
        <w:rPr>
          <w:rFonts w:ascii="Times New Roman" w:hAnsi="Times New Roman" w:cs="Times New Roman"/>
          <w:szCs w:val="24"/>
        </w:rPr>
        <w:t xml:space="preserve"> </w:t>
      </w:r>
      <w:r w:rsidR="00CE7E9F">
        <w:rPr>
          <w:rFonts w:ascii="Times New Roman" w:hAnsi="Times New Roman" w:cs="Times New Roman"/>
          <w:szCs w:val="24"/>
        </w:rPr>
        <w:t xml:space="preserve">do Grupo </w:t>
      </w:r>
      <w:proofErr w:type="spellStart"/>
      <w:r w:rsidR="00CE7E9F">
        <w:rPr>
          <w:rFonts w:ascii="Times New Roman" w:hAnsi="Times New Roman" w:cs="Times New Roman"/>
          <w:szCs w:val="24"/>
        </w:rPr>
        <w:t>Caiaqueiro</w:t>
      </w:r>
      <w:proofErr w:type="spellEnd"/>
      <w:r w:rsidR="00CE7E9F">
        <w:rPr>
          <w:rFonts w:ascii="Times New Roman" w:hAnsi="Times New Roman" w:cs="Times New Roman"/>
          <w:szCs w:val="24"/>
        </w:rPr>
        <w:t xml:space="preserve"> do Araguaia, para com a conscientização e preservação de nossos rios, principalmente o Grande Araguaia, pois, </w:t>
      </w:r>
      <w:r w:rsidR="00FC4D22">
        <w:rPr>
          <w:rFonts w:ascii="Times New Roman" w:hAnsi="Times New Roman" w:cs="Times New Roman"/>
          <w:szCs w:val="24"/>
        </w:rPr>
        <w:t>o grupo, percorre</w:t>
      </w:r>
      <w:r w:rsidR="00CE7E9F">
        <w:rPr>
          <w:rFonts w:ascii="Times New Roman" w:hAnsi="Times New Roman" w:cs="Times New Roman"/>
          <w:szCs w:val="24"/>
        </w:rPr>
        <w:t xml:space="preserve"> </w:t>
      </w:r>
      <w:r w:rsidR="00E459DA">
        <w:rPr>
          <w:rFonts w:ascii="Times New Roman" w:hAnsi="Times New Roman" w:cs="Times New Roman"/>
          <w:szCs w:val="24"/>
        </w:rPr>
        <w:t>nossos rios recolhendo lixos nas praias</w:t>
      </w:r>
      <w:r w:rsidR="00FC4D22">
        <w:rPr>
          <w:rFonts w:ascii="Times New Roman" w:hAnsi="Times New Roman" w:cs="Times New Roman"/>
          <w:szCs w:val="24"/>
        </w:rPr>
        <w:t xml:space="preserve"> e suas margens</w:t>
      </w:r>
      <w:r w:rsidR="00E459DA">
        <w:rPr>
          <w:rFonts w:ascii="Times New Roman" w:hAnsi="Times New Roman" w:cs="Times New Roman"/>
          <w:szCs w:val="24"/>
        </w:rPr>
        <w:t>.</w:t>
      </w:r>
    </w:p>
    <w:p w14:paraId="70B36CB6" w14:textId="77777777" w:rsidR="006B21E1" w:rsidRDefault="006B21E1" w:rsidP="00EE6D4E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FBC2D58" w14:textId="261D05DC" w:rsidR="00EE6D4E" w:rsidRDefault="00EE6D4E" w:rsidP="00EE6D4E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Assim sendo, queremos manifestar por esta moção, nossos cumprimentos e nossos aplausos, a Ilustre Senhora </w:t>
      </w:r>
      <w:proofErr w:type="spellStart"/>
      <w:r w:rsidR="006B21E1" w:rsidRPr="00EE6D4E">
        <w:rPr>
          <w:rFonts w:ascii="Times New Roman" w:hAnsi="Times New Roman" w:cs="Times New Roman"/>
          <w:szCs w:val="24"/>
        </w:rPr>
        <w:t>Claudieli</w:t>
      </w:r>
      <w:proofErr w:type="spellEnd"/>
      <w:r w:rsidR="006B21E1" w:rsidRPr="00EE6D4E">
        <w:rPr>
          <w:rFonts w:ascii="Times New Roman" w:hAnsi="Times New Roman" w:cs="Times New Roman"/>
          <w:szCs w:val="24"/>
        </w:rPr>
        <w:t xml:space="preserve"> Peres de Amorim Souza</w:t>
      </w:r>
      <w:r w:rsidR="006B21E1">
        <w:rPr>
          <w:rFonts w:ascii="Times New Roman" w:hAnsi="Times New Roman" w:cs="Times New Roman"/>
          <w:szCs w:val="24"/>
        </w:rPr>
        <w:t xml:space="preserve"> – Representante do Grupo </w:t>
      </w:r>
      <w:proofErr w:type="spellStart"/>
      <w:r w:rsidR="006B21E1">
        <w:rPr>
          <w:rFonts w:ascii="Times New Roman" w:hAnsi="Times New Roman" w:cs="Times New Roman"/>
          <w:szCs w:val="24"/>
        </w:rPr>
        <w:t>Caiaqueiro</w:t>
      </w:r>
      <w:proofErr w:type="spellEnd"/>
      <w:r w:rsidR="006B21E1">
        <w:rPr>
          <w:rFonts w:ascii="Times New Roman" w:hAnsi="Times New Roman" w:cs="Times New Roman"/>
          <w:szCs w:val="24"/>
        </w:rPr>
        <w:t xml:space="preserve"> do Araguaia</w:t>
      </w:r>
      <w:r>
        <w:rPr>
          <w:rFonts w:ascii="Times New Roman" w:hAnsi="Times New Roman" w:cs="Times New Roman"/>
          <w:szCs w:val="24"/>
        </w:rPr>
        <w:t>, pelas razões acima expostas.</w:t>
      </w:r>
    </w:p>
    <w:p w14:paraId="1124460A" w14:textId="77777777" w:rsidR="00EE6D4E" w:rsidRDefault="00EE6D4E" w:rsidP="00EE6D4E">
      <w:pPr>
        <w:tabs>
          <w:tab w:val="left" w:pos="5656"/>
        </w:tabs>
        <w:ind w:firstLine="1701"/>
        <w:jc w:val="both"/>
      </w:pPr>
    </w:p>
    <w:p w14:paraId="379FA288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20 de maio de 2022.</w:t>
      </w:r>
    </w:p>
    <w:p w14:paraId="022B1E64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B3993C8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AE73500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2E92D93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6861B86" w14:textId="77777777" w:rsidR="00EE6D4E" w:rsidRDefault="00EE6D4E" w:rsidP="00EE6D4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1DAA338" w14:textId="77777777" w:rsidR="00EE6D4E" w:rsidRDefault="00EE6D4E" w:rsidP="00EE6D4E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2BB47662" w14:textId="77777777" w:rsidR="00EE6D4E" w:rsidRDefault="00EE6D4E" w:rsidP="00EE6D4E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452E5BAD" w14:textId="77777777" w:rsidR="00EE6D4E" w:rsidRDefault="00EE6D4E" w:rsidP="00EE6D4E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1E7FE007" w14:textId="77777777" w:rsidR="00EE6D4E" w:rsidRDefault="00EE6D4E" w:rsidP="00EE6D4E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AC240C4" w14:textId="77777777" w:rsidR="00EE6D4E" w:rsidRDefault="00EE6D4E" w:rsidP="00EE6D4E"/>
    <w:p w14:paraId="793B58F8" w14:textId="77777777" w:rsidR="00EE6D4E" w:rsidRDefault="00EE6D4E" w:rsidP="00EE6D4E"/>
    <w:p w14:paraId="74D12404" w14:textId="77777777" w:rsidR="00EE6D4E" w:rsidRDefault="00EE6D4E" w:rsidP="00EE6D4E"/>
    <w:p w14:paraId="165FAC76" w14:textId="77777777" w:rsidR="00EE6D4E" w:rsidRDefault="00EE6D4E" w:rsidP="00EE6D4E"/>
    <w:p w14:paraId="6F67D9D8" w14:textId="77777777" w:rsidR="00EE6D4E" w:rsidRDefault="00EE6D4E" w:rsidP="00EE6D4E"/>
    <w:p w14:paraId="7E1D2F66" w14:textId="77777777" w:rsidR="00EE6D4E" w:rsidRDefault="00EE6D4E" w:rsidP="00EE6D4E"/>
    <w:p w14:paraId="40B046AE" w14:textId="77777777" w:rsidR="00EE6D4E" w:rsidRDefault="00EE6D4E" w:rsidP="00EE6D4E"/>
    <w:p w14:paraId="459446F8" w14:textId="77777777" w:rsidR="00EE6D4E" w:rsidRDefault="00EE6D4E" w:rsidP="00EE6D4E"/>
    <w:p w14:paraId="6473760D" w14:textId="77777777" w:rsidR="00EE6D4E" w:rsidRDefault="00EE6D4E" w:rsidP="00EE6D4E"/>
    <w:p w14:paraId="3C84C862" w14:textId="77777777" w:rsidR="00EE6D4E" w:rsidRDefault="00EE6D4E" w:rsidP="00EE6D4E"/>
    <w:p w14:paraId="4D083483" w14:textId="77777777" w:rsidR="00EE6D4E" w:rsidRDefault="00EE6D4E" w:rsidP="00EE6D4E"/>
    <w:p w14:paraId="3FBBBDC9" w14:textId="77777777" w:rsidR="008A6F79" w:rsidRPr="00EE6D4E" w:rsidRDefault="008A6F79" w:rsidP="00EE6D4E"/>
    <w:sectPr w:rsidR="008A6F79" w:rsidRPr="00EE6D4E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D0185" w14:textId="77777777" w:rsidR="00E65810" w:rsidRDefault="00E65810">
      <w:r>
        <w:separator/>
      </w:r>
    </w:p>
  </w:endnote>
  <w:endnote w:type="continuationSeparator" w:id="0">
    <w:p w14:paraId="4618CE14" w14:textId="77777777" w:rsidR="00E65810" w:rsidRDefault="00E6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29F82" w14:textId="77777777" w:rsidR="00E65810" w:rsidRDefault="00E65810">
      <w:r>
        <w:separator/>
      </w:r>
    </w:p>
  </w:footnote>
  <w:footnote w:type="continuationSeparator" w:id="0">
    <w:p w14:paraId="66AF254F" w14:textId="77777777" w:rsidR="00E65810" w:rsidRDefault="00E6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44BD6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21E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10B05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CE7E9F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459DA"/>
    <w:rsid w:val="00E54819"/>
    <w:rsid w:val="00E55D03"/>
    <w:rsid w:val="00E65810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E6D4E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4066"/>
    <w:rsid w:val="00F86CBA"/>
    <w:rsid w:val="00F92DE4"/>
    <w:rsid w:val="00F93D37"/>
    <w:rsid w:val="00F94999"/>
    <w:rsid w:val="00FA18D2"/>
    <w:rsid w:val="00FB1896"/>
    <w:rsid w:val="00FB5AA9"/>
    <w:rsid w:val="00FC4D22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7</cp:revision>
  <cp:lastPrinted>2022-03-17T20:09:00Z</cp:lastPrinted>
  <dcterms:created xsi:type="dcterms:W3CDTF">2022-05-23T12:45:00Z</dcterms:created>
  <dcterms:modified xsi:type="dcterms:W3CDTF">2022-05-23T16:50:00Z</dcterms:modified>
</cp:coreProperties>
</file>