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8A6F79" w14:paraId="38C08588" w14:textId="77777777" w:rsidTr="00966C6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F9E9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7CA58E1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8A6F79" w14:paraId="0F37B6E9" w14:textId="77777777" w:rsidTr="00966C6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B6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1247FFB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04EA08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371BE99" w14:textId="1220B5A1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5D763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455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5D763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23/05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DA9E61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EC3DBF" w14:textId="6A965DD9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5D763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13:15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7098FD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4E11C6D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0C673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5DFF50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C8F8A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B49E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D91A1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7C9E40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73CCE82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2CB2A6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27261E03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7C5A313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2B1E891C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4D7EBC5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57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08B567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82430B2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F6CF54E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20B869C" w14:textId="7D5722FC" w:rsidR="008A6F79" w:rsidRDefault="008A6F79" w:rsidP="005D763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5D763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362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6770D0E0" w14:textId="77777777" w:rsidR="008A6F79" w:rsidRDefault="008A6F79" w:rsidP="008A6F79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</w:p>
    <w:p w14:paraId="6E0A161C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3FF303A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FE9E4E1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0AFE745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F9E2231" w14:textId="10EA8DF8" w:rsidR="00C34F86" w:rsidRDefault="00C34F86" w:rsidP="00C34F8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34F86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cumprimentos das formalidades regimentais e deliberação do Plenário, que seja encaminhado expediente ao </w:t>
      </w:r>
      <w:r w:rsidRPr="00C34F86">
        <w:rPr>
          <w:rFonts w:ascii="Times New Roman" w:hAnsi="Times New Roman" w:cs="Times New Roman"/>
          <w:b/>
          <w:color w:val="000000" w:themeColor="text1"/>
          <w:szCs w:val="24"/>
        </w:rPr>
        <w:t xml:space="preserve">CHEFE DO EXECUTIVO MUNICIPAL </w:t>
      </w:r>
      <w:r w:rsidRPr="00C34F86">
        <w:rPr>
          <w:rFonts w:ascii="Times New Roman" w:hAnsi="Times New Roman" w:cs="Times New Roman"/>
          <w:color w:val="000000" w:themeColor="text1"/>
          <w:szCs w:val="24"/>
        </w:rPr>
        <w:t>e a</w:t>
      </w:r>
      <w:r w:rsidRPr="00C34F86">
        <w:rPr>
          <w:rFonts w:ascii="Times New Roman" w:hAnsi="Times New Roman" w:cs="Times New Roman"/>
          <w:b/>
          <w:color w:val="000000" w:themeColor="text1"/>
          <w:szCs w:val="24"/>
        </w:rPr>
        <w:t xml:space="preserve"> SECRETARIA MUNICIPAL DE TRANSPORTE E SERVIÇOS PÚBLICOS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,</w:t>
      </w:r>
      <w:r w:rsidRPr="00C34F86">
        <w:rPr>
          <w:rFonts w:ascii="Times New Roman" w:hAnsi="Times New Roman" w:cs="Times New Roman"/>
          <w:color w:val="000000" w:themeColor="text1"/>
          <w:szCs w:val="24"/>
        </w:rPr>
        <w:t xml:space="preserve"> a fim de solicitar sinalização, por meio de placas, para direcionar o fluxo de veículos, principalmente carretas, do início da Av. Gabriel Ferreira (Ministro João Alberto) até a saída para </w:t>
      </w:r>
      <w:proofErr w:type="spellStart"/>
      <w:r w:rsidRPr="00C34F86">
        <w:rPr>
          <w:rFonts w:ascii="Times New Roman" w:hAnsi="Times New Roman" w:cs="Times New Roman"/>
          <w:color w:val="000000" w:themeColor="text1"/>
          <w:szCs w:val="24"/>
        </w:rPr>
        <w:t>Araguaiana</w:t>
      </w:r>
      <w:proofErr w:type="spellEnd"/>
      <w:r w:rsidRPr="00C34F86">
        <w:rPr>
          <w:rFonts w:ascii="Times New Roman" w:hAnsi="Times New Roman" w:cs="Times New Roman"/>
          <w:color w:val="000000" w:themeColor="text1"/>
          <w:szCs w:val="24"/>
        </w:rPr>
        <w:t xml:space="preserve">, indicando pontos como a Friboi, as Águas Quentes, </w:t>
      </w:r>
      <w:proofErr w:type="spellStart"/>
      <w:r w:rsidRPr="00C34F86">
        <w:rPr>
          <w:rFonts w:ascii="Times New Roman" w:hAnsi="Times New Roman" w:cs="Times New Roman"/>
          <w:color w:val="000000" w:themeColor="text1"/>
          <w:szCs w:val="24"/>
        </w:rPr>
        <w:t>Araguaiana</w:t>
      </w:r>
      <w:proofErr w:type="spellEnd"/>
      <w:r w:rsidRPr="00C34F86">
        <w:rPr>
          <w:rFonts w:ascii="Times New Roman" w:hAnsi="Times New Roman" w:cs="Times New Roman"/>
          <w:color w:val="000000" w:themeColor="text1"/>
          <w:szCs w:val="24"/>
        </w:rPr>
        <w:t xml:space="preserve">, e outros que por ventura sejam de interesse público, atendendo demanda do munícipe </w:t>
      </w:r>
      <w:proofErr w:type="spellStart"/>
      <w:r w:rsidRPr="00C34F86">
        <w:rPr>
          <w:rFonts w:ascii="Times New Roman" w:hAnsi="Times New Roman" w:cs="Times New Roman"/>
          <w:color w:val="000000" w:themeColor="text1"/>
          <w:szCs w:val="24"/>
        </w:rPr>
        <w:t>Izaque</w:t>
      </w:r>
      <w:proofErr w:type="spellEnd"/>
      <w:r w:rsidRPr="00C34F86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11551839" w14:textId="77777777" w:rsidR="00C34F86" w:rsidRPr="00C34F86" w:rsidRDefault="00C34F86" w:rsidP="00C34F8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F368F6F" w14:textId="65DD9DC6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 - MT, em </w:t>
      </w:r>
      <w:r w:rsidR="00466861">
        <w:rPr>
          <w:rFonts w:ascii="Times New Roman" w:eastAsia="Batang" w:hAnsi="Times New Roman" w:cs="Times New Roman"/>
          <w:szCs w:val="24"/>
        </w:rPr>
        <w:t>1</w:t>
      </w:r>
      <w:r w:rsidR="00937ED3">
        <w:rPr>
          <w:rFonts w:ascii="Times New Roman" w:eastAsia="Batang" w:hAnsi="Times New Roman" w:cs="Times New Roman"/>
          <w:szCs w:val="24"/>
        </w:rPr>
        <w:t>8</w:t>
      </w:r>
      <w:r w:rsidR="006121FF">
        <w:rPr>
          <w:rFonts w:ascii="Times New Roman" w:eastAsia="Batang" w:hAnsi="Times New Roman" w:cs="Times New Roman"/>
          <w:szCs w:val="24"/>
        </w:rPr>
        <w:t xml:space="preserve"> </w:t>
      </w:r>
      <w:r w:rsidR="00917696">
        <w:rPr>
          <w:rFonts w:ascii="Times New Roman" w:eastAsia="Batang" w:hAnsi="Times New Roman" w:cs="Times New Roman"/>
          <w:szCs w:val="24"/>
        </w:rPr>
        <w:t xml:space="preserve">de maio </w:t>
      </w:r>
      <w:r>
        <w:rPr>
          <w:rFonts w:ascii="Times New Roman" w:eastAsia="Batang" w:hAnsi="Times New Roman" w:cs="Times New Roman"/>
          <w:szCs w:val="24"/>
        </w:rPr>
        <w:t>de 2022.</w:t>
      </w:r>
    </w:p>
    <w:p w14:paraId="6B29843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C22B9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E0F1233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33A2046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7F4C690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47277CE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266ADD20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6CB1CC7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7BFD179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7FD8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3EB29F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5AECD3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E02DF8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68B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073A27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2BDFF5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13B8D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4A0E2C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B28DF4E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E832FB" w14:textId="701839B5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2F8AE24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193D3E3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5D88CB74" w14:textId="77777777" w:rsidR="008A6F79" w:rsidRDefault="008A6F79" w:rsidP="008A6F79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FF2FC29" w14:textId="77777777" w:rsidR="00C34F86" w:rsidRDefault="00C34F86" w:rsidP="00C34F8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E482919" w14:textId="615DA0E9" w:rsidR="00C34F86" w:rsidRDefault="00C34F86" w:rsidP="00C34F8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34F86">
        <w:rPr>
          <w:rFonts w:ascii="Times New Roman" w:hAnsi="Times New Roman" w:cs="Times New Roman"/>
          <w:color w:val="000000" w:themeColor="text1"/>
          <w:szCs w:val="24"/>
        </w:rPr>
        <w:t xml:space="preserve">Justifica-se e objetiva-se essa indicação visando orientar os motoristas que trafegam por essa rota, e ou que desconheçam a região.  </w:t>
      </w:r>
    </w:p>
    <w:p w14:paraId="553EE07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836289E" w14:textId="063816BD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 - MT, em </w:t>
      </w:r>
      <w:r w:rsidR="00466861">
        <w:rPr>
          <w:rFonts w:ascii="Times New Roman" w:eastAsia="Batang" w:hAnsi="Times New Roman" w:cs="Times New Roman"/>
          <w:szCs w:val="24"/>
        </w:rPr>
        <w:t>1</w:t>
      </w:r>
      <w:r w:rsidR="00937ED3">
        <w:rPr>
          <w:rFonts w:ascii="Times New Roman" w:eastAsia="Batang" w:hAnsi="Times New Roman" w:cs="Times New Roman"/>
          <w:szCs w:val="24"/>
        </w:rPr>
        <w:t>8</w:t>
      </w:r>
      <w:r w:rsidR="00917696">
        <w:rPr>
          <w:rFonts w:ascii="Times New Roman" w:eastAsia="Batang" w:hAnsi="Times New Roman" w:cs="Times New Roman"/>
          <w:szCs w:val="24"/>
        </w:rPr>
        <w:t xml:space="preserve"> de maio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00C12B1D" w14:textId="07C091DB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1A833B0" w14:textId="77777777" w:rsidR="00C34F86" w:rsidRDefault="00C34F86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D9FB8BA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37E6C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405C6B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CA57BE0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038E23F5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F0630D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2B8C82D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84711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F41471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C101A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0692BE5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DC5F44B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E399DB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3643F5D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DF8A2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5C4034A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BEF0C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7287D75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619F9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340C2B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2C39CD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563FDE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8106A0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8C1341C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06F909A4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1AF38889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0BC9ACD7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52F86901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EE12E59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sectPr w:rsidR="008A6F79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89A23" w14:textId="77777777" w:rsidR="00EF3F7B" w:rsidRDefault="00EF3F7B">
      <w:r>
        <w:separator/>
      </w:r>
    </w:p>
  </w:endnote>
  <w:endnote w:type="continuationSeparator" w:id="0">
    <w:p w14:paraId="0FBA1EC1" w14:textId="77777777" w:rsidR="00EF3F7B" w:rsidRDefault="00EF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0E67F" w14:textId="77777777" w:rsidR="00EF3F7B" w:rsidRDefault="00EF3F7B">
      <w:r>
        <w:separator/>
      </w:r>
    </w:p>
  </w:footnote>
  <w:footnote w:type="continuationSeparator" w:id="0">
    <w:p w14:paraId="46B8C3C9" w14:textId="77777777" w:rsidR="00EF3F7B" w:rsidRDefault="00EF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D763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34F86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3F7B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2022-05-18T17:34:00Z</dcterms:created>
  <dcterms:modified xsi:type="dcterms:W3CDTF">2022-05-23T16:48:00Z</dcterms:modified>
</cp:coreProperties>
</file>