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8A6F79" w14:paraId="38C08588" w14:textId="77777777" w:rsidTr="00966C6A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F9E9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47CA58E1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8A6F79" w14:paraId="0F37B6E9" w14:textId="77777777" w:rsidTr="00966C6A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8B6C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51247FFB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004EA08C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6371BE99" w14:textId="7D2CA31A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5D333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454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5D333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23/05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1DA9E614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9EC3DBF" w14:textId="5D4F70DA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5D333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13:14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17098FDF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4E11C6D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B0C6734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5DFF50F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4BC8F8A5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B49E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4D91A11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47C9E401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273CCE82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62CB2A64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27261E03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7C5A3134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 Pesar</w:t>
            </w:r>
          </w:p>
          <w:p w14:paraId="2B1E891C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4D7EBC55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D575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B08B567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82430B2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F6CF54E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20B869C" w14:textId="753590A5" w:rsidR="008A6F79" w:rsidRDefault="008A6F79" w:rsidP="005D333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5D333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361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6770D0E0" w14:textId="01EC98B3" w:rsidR="008A6F79" w:rsidRDefault="008A6F79" w:rsidP="008A6F79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PEDRO FERREIRA DA SILVA FILHO – PRESIDENTE (PSD)</w:t>
      </w:r>
      <w:r w:rsidR="004E6F6F">
        <w:rPr>
          <w:rFonts w:ascii="Times New Roman" w:hAnsi="Times New Roman" w:cs="Times New Roman"/>
          <w:b/>
          <w:szCs w:val="24"/>
          <w:u w:val="single"/>
        </w:rPr>
        <w:t>;</w:t>
      </w:r>
    </w:p>
    <w:p w14:paraId="6E0A161C" w14:textId="77777777" w:rsidR="008A6F79" w:rsidRDefault="008A6F79" w:rsidP="008A6F79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3FF303A" w14:textId="77777777" w:rsidR="008A6F79" w:rsidRDefault="008A6F79" w:rsidP="008A6F79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3FE9E4E1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Senhores Vereadores,</w:t>
      </w:r>
    </w:p>
    <w:p w14:paraId="0AFE7457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8A5C98A" w14:textId="1E5609D9" w:rsidR="004E6F6F" w:rsidRDefault="004E6F6F" w:rsidP="008A6F79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E6F6F">
        <w:rPr>
          <w:rFonts w:ascii="Times New Roman" w:hAnsi="Times New Roman" w:cs="Times New Roman"/>
          <w:color w:val="000000" w:themeColor="text1"/>
          <w:szCs w:val="24"/>
        </w:rPr>
        <w:t xml:space="preserve">Indico à Mesa, após cumprimentos das formalidades regimentais e deliberação do Plenário, que seja encaminhado expediente ao </w:t>
      </w:r>
      <w:r w:rsidRPr="004E6F6F">
        <w:rPr>
          <w:rFonts w:ascii="Times New Roman" w:hAnsi="Times New Roman" w:cs="Times New Roman"/>
          <w:b/>
          <w:color w:val="000000" w:themeColor="text1"/>
          <w:szCs w:val="24"/>
        </w:rPr>
        <w:t xml:space="preserve">CHEFE DO EXECUTIVO MUNICIPAL </w:t>
      </w:r>
      <w:r w:rsidRPr="004E6F6F">
        <w:rPr>
          <w:rFonts w:ascii="Times New Roman" w:hAnsi="Times New Roman" w:cs="Times New Roman"/>
          <w:color w:val="000000" w:themeColor="text1"/>
          <w:szCs w:val="24"/>
        </w:rPr>
        <w:t>e a</w:t>
      </w:r>
      <w:r w:rsidRPr="004E6F6F">
        <w:rPr>
          <w:rFonts w:ascii="Times New Roman" w:hAnsi="Times New Roman" w:cs="Times New Roman"/>
          <w:b/>
          <w:color w:val="000000" w:themeColor="text1"/>
          <w:szCs w:val="24"/>
        </w:rPr>
        <w:t xml:space="preserve"> SECRETARIA MUNICIPAL DE TRANSPORTE E SERVIÇOS PÚBLICOS</w:t>
      </w:r>
      <w:r>
        <w:rPr>
          <w:rFonts w:ascii="Times New Roman" w:hAnsi="Times New Roman" w:cs="Times New Roman"/>
          <w:b/>
          <w:color w:val="000000" w:themeColor="text1"/>
          <w:szCs w:val="24"/>
        </w:rPr>
        <w:t>,</w:t>
      </w:r>
      <w:r w:rsidRPr="004E6F6F">
        <w:rPr>
          <w:rFonts w:ascii="Times New Roman" w:hAnsi="Times New Roman" w:cs="Times New Roman"/>
          <w:color w:val="000000" w:themeColor="text1"/>
          <w:szCs w:val="24"/>
        </w:rPr>
        <w:t xml:space="preserve"> a fim de solicitar a viabilidade de estudos para desenvolvimento de campanhas de conscientização ou de implementação de medidas que garantam o correto uso dos espaços de estacionamentos em ruas de nossa cidade, impedindo o estacionamento irregular de carros e 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motocicletas </w:t>
      </w:r>
      <w:r w:rsidRPr="004E6F6F">
        <w:rPr>
          <w:rFonts w:ascii="Times New Roman" w:hAnsi="Times New Roman" w:cs="Times New Roman"/>
          <w:color w:val="000000" w:themeColor="text1"/>
          <w:szCs w:val="24"/>
        </w:rPr>
        <w:t xml:space="preserve">em vagas inapropriadas, em especial durante o horário comercial, em atendimento à solicitação da 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Senhora </w:t>
      </w:r>
      <w:r w:rsidRPr="004E6F6F">
        <w:rPr>
          <w:rFonts w:ascii="Times New Roman" w:hAnsi="Times New Roman" w:cs="Times New Roman"/>
          <w:color w:val="000000" w:themeColor="text1"/>
          <w:szCs w:val="24"/>
        </w:rPr>
        <w:t xml:space="preserve">Andreia </w:t>
      </w:r>
      <w:proofErr w:type="spellStart"/>
      <w:r w:rsidRPr="004E6F6F">
        <w:rPr>
          <w:rFonts w:ascii="Times New Roman" w:hAnsi="Times New Roman" w:cs="Times New Roman"/>
          <w:color w:val="000000" w:themeColor="text1"/>
          <w:szCs w:val="24"/>
        </w:rPr>
        <w:t>Zacari</w:t>
      </w:r>
      <w:proofErr w:type="spellEnd"/>
      <w:r w:rsidRPr="004E6F6F"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6A8C1500" w14:textId="77777777" w:rsidR="004E6F6F" w:rsidRDefault="004E6F6F" w:rsidP="008A6F79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7F368F6F" w14:textId="6B31A4CC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 xml:space="preserve">Sala das Sessões da Câmara Municipal de Barra do Garças - MT, em </w:t>
      </w:r>
      <w:r w:rsidR="00466861">
        <w:rPr>
          <w:rFonts w:ascii="Times New Roman" w:eastAsia="Batang" w:hAnsi="Times New Roman" w:cs="Times New Roman"/>
          <w:szCs w:val="24"/>
        </w:rPr>
        <w:t>1</w:t>
      </w:r>
      <w:r w:rsidR="00937ED3">
        <w:rPr>
          <w:rFonts w:ascii="Times New Roman" w:eastAsia="Batang" w:hAnsi="Times New Roman" w:cs="Times New Roman"/>
          <w:szCs w:val="24"/>
        </w:rPr>
        <w:t>8</w:t>
      </w:r>
      <w:r w:rsidR="006121FF">
        <w:rPr>
          <w:rFonts w:ascii="Times New Roman" w:eastAsia="Batang" w:hAnsi="Times New Roman" w:cs="Times New Roman"/>
          <w:szCs w:val="24"/>
        </w:rPr>
        <w:t xml:space="preserve"> </w:t>
      </w:r>
      <w:r w:rsidR="00917696">
        <w:rPr>
          <w:rFonts w:ascii="Times New Roman" w:eastAsia="Batang" w:hAnsi="Times New Roman" w:cs="Times New Roman"/>
          <w:szCs w:val="24"/>
        </w:rPr>
        <w:t xml:space="preserve">de maio </w:t>
      </w:r>
      <w:r>
        <w:rPr>
          <w:rFonts w:ascii="Times New Roman" w:eastAsia="Batang" w:hAnsi="Times New Roman" w:cs="Times New Roman"/>
          <w:szCs w:val="24"/>
        </w:rPr>
        <w:t>de 2022.</w:t>
      </w:r>
    </w:p>
    <w:p w14:paraId="6B298437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2C22B97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E0F1233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33A2046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7F4C690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47277CE" w14:textId="77777777" w:rsidR="008A6F79" w:rsidRDefault="008A6F79" w:rsidP="008A6F79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266ADD20" w14:textId="77777777" w:rsidR="008A6F79" w:rsidRDefault="008A6F79" w:rsidP="008A6F79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6CB1CC72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7BFD179D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77FD8F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3EB29FF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5AECD3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E02DF8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F468BF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073A27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F2BDFF5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13B8D1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4A0E2C8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CE832FB" w14:textId="701839B5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02F8AE24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193D3E3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5D88CB74" w14:textId="77777777" w:rsidR="008A6F79" w:rsidRDefault="008A6F79" w:rsidP="008A6F79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74D4A07E" w14:textId="0D01AB5E" w:rsidR="004E6F6F" w:rsidRPr="004E6F6F" w:rsidRDefault="004E6F6F" w:rsidP="004E6F6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4E6F6F">
        <w:rPr>
          <w:rFonts w:ascii="Times New Roman" w:eastAsia="Batang" w:hAnsi="Times New Roman" w:cs="Times New Roman"/>
          <w:szCs w:val="24"/>
        </w:rPr>
        <w:t>Justifica-se essa indicação porque sabe-se da dificuldade de se con</w:t>
      </w:r>
      <w:r>
        <w:rPr>
          <w:rFonts w:ascii="Times New Roman" w:eastAsia="Batang" w:hAnsi="Times New Roman" w:cs="Times New Roman"/>
          <w:szCs w:val="24"/>
        </w:rPr>
        <w:t>seguir estacionamento gratuito</w:t>
      </w:r>
      <w:r w:rsidRPr="004E6F6F">
        <w:rPr>
          <w:rFonts w:ascii="Times New Roman" w:eastAsia="Batang" w:hAnsi="Times New Roman" w:cs="Times New Roman"/>
          <w:szCs w:val="24"/>
        </w:rPr>
        <w:t xml:space="preserve"> nas ruas do centro dessa cidade durante o horário comercial ou de pico, e, de acordo com relato coletado da mencionada cidadã, vagas de carros ficam ocupadas por várias motocicletas, aumentando a dificuldade de estacionamento dos motoristas. Tal situação a médio e longo prazo, pode provocar esvaziamento do comércio e usufruto dos demais serviços urbanos.</w:t>
      </w:r>
    </w:p>
    <w:p w14:paraId="553EE077" w14:textId="1417E781" w:rsidR="008A6F79" w:rsidRDefault="004E6F6F" w:rsidP="004E6F6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4E6F6F">
        <w:rPr>
          <w:rFonts w:ascii="Times New Roman" w:eastAsia="Batang" w:hAnsi="Times New Roman" w:cs="Times New Roman"/>
          <w:szCs w:val="24"/>
        </w:rPr>
        <w:t>Sugestionamos, como medida, o aumento de estacionamentos em áreas sombreadas e/ou arborizadas, inclusive aumentando a área verde em toda a cidade. Reforçamos, portanto, a viabilidade de estudo para campanhas de conscientização ou implementação de medidas que viabilizem o correto uso dos estacionamentos públicos nas vias dos Centros Comerciais de Barra do Garças.</w:t>
      </w:r>
    </w:p>
    <w:p w14:paraId="7418F5BC" w14:textId="77777777" w:rsidR="004E6F6F" w:rsidRDefault="004E6F6F" w:rsidP="004E6F6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836289E" w14:textId="063816BD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 xml:space="preserve">Sala das Sessões da Câmara Municipal de Barra do Garças - MT, em </w:t>
      </w:r>
      <w:r w:rsidR="00466861">
        <w:rPr>
          <w:rFonts w:ascii="Times New Roman" w:eastAsia="Batang" w:hAnsi="Times New Roman" w:cs="Times New Roman"/>
          <w:szCs w:val="24"/>
        </w:rPr>
        <w:t>1</w:t>
      </w:r>
      <w:r w:rsidR="00937ED3">
        <w:rPr>
          <w:rFonts w:ascii="Times New Roman" w:eastAsia="Batang" w:hAnsi="Times New Roman" w:cs="Times New Roman"/>
          <w:szCs w:val="24"/>
        </w:rPr>
        <w:t>8</w:t>
      </w:r>
      <w:r w:rsidR="00917696">
        <w:rPr>
          <w:rFonts w:ascii="Times New Roman" w:eastAsia="Batang" w:hAnsi="Times New Roman" w:cs="Times New Roman"/>
          <w:szCs w:val="24"/>
        </w:rPr>
        <w:t xml:space="preserve"> de maio</w:t>
      </w:r>
      <w:r>
        <w:rPr>
          <w:rFonts w:ascii="Times New Roman" w:eastAsia="Batang" w:hAnsi="Times New Roman" w:cs="Times New Roman"/>
          <w:szCs w:val="24"/>
        </w:rPr>
        <w:t xml:space="preserve"> de 2022.</w:t>
      </w:r>
    </w:p>
    <w:p w14:paraId="00C12B1D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D9FB8BA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37E6C1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405C6B8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CA57BE0" w14:textId="77777777" w:rsidR="008A6F79" w:rsidRDefault="008A6F79" w:rsidP="008A6F79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038E23F5" w14:textId="77777777" w:rsidR="008A6F79" w:rsidRDefault="008A6F79" w:rsidP="008A6F79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7F0630D6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2B8C82D8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884711C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BF41471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DC101A6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0692BE5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DC5F44B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E399DB6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3643F5D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7DF8A28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5C4034A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BBEF0CC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7287D75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7619F96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7340C2B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2C39CD2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563FDE8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8106A0C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8C1341C" w14:textId="77777777" w:rsidR="008A6F79" w:rsidRDefault="008A6F79" w:rsidP="008A6F79">
      <w:pPr>
        <w:jc w:val="center"/>
        <w:rPr>
          <w:rFonts w:ascii="Palatino Linotype" w:hAnsi="Palatino Linotype" w:cs="Arial"/>
          <w:b/>
          <w:i/>
        </w:rPr>
      </w:pPr>
    </w:p>
    <w:p w14:paraId="06F909A4" w14:textId="77777777" w:rsidR="008A6F79" w:rsidRDefault="008A6F79" w:rsidP="008A6F79">
      <w:pPr>
        <w:jc w:val="center"/>
        <w:rPr>
          <w:rFonts w:ascii="Palatino Linotype" w:hAnsi="Palatino Linotype" w:cs="Arial"/>
          <w:b/>
          <w:i/>
        </w:rPr>
      </w:pPr>
    </w:p>
    <w:p w14:paraId="1AF38889" w14:textId="77777777" w:rsidR="008A6F79" w:rsidRDefault="008A6F79" w:rsidP="008A6F79">
      <w:pPr>
        <w:jc w:val="center"/>
        <w:rPr>
          <w:rFonts w:ascii="Palatino Linotype" w:hAnsi="Palatino Linotype" w:cs="Arial"/>
          <w:b/>
          <w:i/>
        </w:rPr>
      </w:pPr>
    </w:p>
    <w:p w14:paraId="0BC9ACD7" w14:textId="77777777" w:rsidR="008A6F79" w:rsidRDefault="008A6F79" w:rsidP="008A6F79">
      <w:pPr>
        <w:jc w:val="center"/>
        <w:rPr>
          <w:rFonts w:ascii="Palatino Linotype" w:hAnsi="Palatino Linotype" w:cs="Arial"/>
          <w:b/>
          <w:i/>
        </w:rPr>
      </w:pPr>
    </w:p>
    <w:p w14:paraId="52F86901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EE12E59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FBBBDC9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sectPr w:rsidR="008A6F79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A197E" w14:textId="77777777" w:rsidR="00F56998" w:rsidRDefault="00F56998">
      <w:r>
        <w:separator/>
      </w:r>
    </w:p>
  </w:endnote>
  <w:endnote w:type="continuationSeparator" w:id="0">
    <w:p w14:paraId="5BB443DD" w14:textId="77777777" w:rsidR="00F56998" w:rsidRDefault="00F5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34778" w14:textId="77777777" w:rsidR="00F56998" w:rsidRDefault="00F56998">
      <w:r>
        <w:separator/>
      </w:r>
    </w:p>
  </w:footnote>
  <w:footnote w:type="continuationSeparator" w:id="0">
    <w:p w14:paraId="58D9BA46" w14:textId="77777777" w:rsidR="00F56998" w:rsidRDefault="00F56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E6F6F"/>
    <w:rsid w:val="004F03D8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D333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56998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3</cp:revision>
  <cp:lastPrinted>2022-03-17T20:09:00Z</cp:lastPrinted>
  <dcterms:created xsi:type="dcterms:W3CDTF">2022-05-18T17:32:00Z</dcterms:created>
  <dcterms:modified xsi:type="dcterms:W3CDTF">2022-05-23T16:47:00Z</dcterms:modified>
</cp:coreProperties>
</file>