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16"/>
        <w:gridCol w:w="2953"/>
        <w:gridCol w:w="1754"/>
        <w:gridCol w:w="38"/>
      </w:tblGrid>
      <w:tr w:rsidR="00C652A9" w14:paraId="59265F1F" w14:textId="77777777" w:rsidTr="00672DB0">
        <w:trPr>
          <w:gridAfter w:val="1"/>
          <w:wAfter w:w="38" w:type="dxa"/>
        </w:trPr>
        <w:tc>
          <w:tcPr>
            <w:tcW w:w="9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DA856" w14:textId="77777777" w:rsidR="00C652A9" w:rsidRDefault="00C652A9" w:rsidP="00672DB0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Ano 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>2022</w:t>
            </w:r>
          </w:p>
          <w:p w14:paraId="19CFEF91" w14:textId="77777777" w:rsidR="00C652A9" w:rsidRDefault="00C652A9" w:rsidP="00672DB0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  <w:lang w:eastAsia="pt-BR"/>
              </w:rPr>
              <w:t>Plenário das Deliberações</w:t>
            </w:r>
          </w:p>
        </w:tc>
      </w:tr>
      <w:tr w:rsidR="00C652A9" w14:paraId="43B0E143" w14:textId="77777777" w:rsidTr="00672DB0"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C131C" w14:textId="77777777" w:rsidR="00C652A9" w:rsidRDefault="00C652A9" w:rsidP="00672DB0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</w:pPr>
          </w:p>
          <w:p w14:paraId="4015F3C3" w14:textId="77777777" w:rsidR="00C652A9" w:rsidRDefault="00C652A9" w:rsidP="00672DB0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u w:val="single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u w:val="single"/>
                <w:lang w:eastAsia="pt-BR"/>
              </w:rPr>
              <w:t>Protocolo</w:t>
            </w:r>
          </w:p>
          <w:p w14:paraId="25354A78" w14:textId="77777777" w:rsidR="00C652A9" w:rsidRDefault="00C652A9" w:rsidP="00672DB0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u w:val="single"/>
                <w:lang w:eastAsia="pt-BR"/>
              </w:rPr>
            </w:pPr>
          </w:p>
          <w:p w14:paraId="0876B424" w14:textId="350691F9" w:rsidR="00C652A9" w:rsidRDefault="00C652A9" w:rsidP="00672DB0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N.º</w:t>
            </w:r>
            <w:proofErr w:type="gramEnd"/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</w:t>
            </w:r>
            <w:r w:rsidR="000A1521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452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                         Em </w:t>
            </w:r>
            <w:r w:rsidR="000A1521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23/05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/2022</w:t>
            </w:r>
          </w:p>
          <w:p w14:paraId="4CE974B0" w14:textId="77777777" w:rsidR="00C652A9" w:rsidRDefault="00C652A9" w:rsidP="00672DB0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332E52D7" w14:textId="794BFCDC" w:rsidR="00C652A9" w:rsidRDefault="00C652A9" w:rsidP="00672DB0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às</w:t>
            </w:r>
            <w:proofErr w:type="gramEnd"/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</w:t>
            </w:r>
            <w:r w:rsidR="000A1521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13:12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hs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.</w:t>
            </w:r>
          </w:p>
          <w:p w14:paraId="132CBFD9" w14:textId="77777777" w:rsidR="00C652A9" w:rsidRDefault="00C652A9" w:rsidP="00672DB0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36C8B516" w14:textId="77777777" w:rsidR="00C652A9" w:rsidRDefault="00C652A9" w:rsidP="00672DB0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4CD7CAE2" w14:textId="77777777" w:rsidR="00C652A9" w:rsidRDefault="00C652A9" w:rsidP="00672DB0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0D8F1B4B" w14:textId="77777777" w:rsidR="00C652A9" w:rsidRDefault="00C652A9" w:rsidP="00672DB0">
            <w:pPr>
              <w:tabs>
                <w:tab w:val="left" w:pos="4340"/>
              </w:tabs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___________________________</w:t>
            </w:r>
          </w:p>
          <w:p w14:paraId="4616C1E5" w14:textId="77777777" w:rsidR="00C652A9" w:rsidRDefault="00C652A9" w:rsidP="00672DB0">
            <w:pPr>
              <w:tabs>
                <w:tab w:val="left" w:pos="4340"/>
              </w:tabs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Assinatura do Funcionário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94A20" w14:textId="77777777" w:rsidR="00C652A9" w:rsidRDefault="00C652A9" w:rsidP="00672DB0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4F3DA8F5" w14:textId="77777777" w:rsidR="00C652A9" w:rsidRDefault="00C652A9" w:rsidP="00672DB0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sym w:font="Symbol" w:char="F09B"/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Projeto de Lei</w:t>
            </w:r>
          </w:p>
          <w:p w14:paraId="0B87983F" w14:textId="77777777" w:rsidR="00C652A9" w:rsidRDefault="00C652A9" w:rsidP="00672DB0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sym w:font="Symbol" w:char="F09B"/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Projeto de Decreto do Legislativo</w:t>
            </w:r>
          </w:p>
          <w:p w14:paraId="6BE8692C" w14:textId="77777777" w:rsidR="00C652A9" w:rsidRDefault="00C652A9" w:rsidP="00672DB0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sym w:font="Symbol" w:char="F09B"/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Projeto de Resolução</w:t>
            </w:r>
          </w:p>
          <w:p w14:paraId="4E17B757" w14:textId="77777777" w:rsidR="00C652A9" w:rsidRDefault="00C652A9" w:rsidP="00672DB0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sym w:font="Symbol" w:char="F09B"/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Requerimento</w:t>
            </w:r>
          </w:p>
          <w:p w14:paraId="7EE17645" w14:textId="77777777" w:rsidR="00C652A9" w:rsidRDefault="00C652A9" w:rsidP="00672DB0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>X Indicação</w:t>
            </w:r>
          </w:p>
          <w:p w14:paraId="2A8323F6" w14:textId="77777777" w:rsidR="00C652A9" w:rsidRDefault="00C652A9" w:rsidP="00672DB0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sym w:font="Symbol" w:char="F09B"/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Moção de</w:t>
            </w:r>
          </w:p>
          <w:p w14:paraId="0407679E" w14:textId="77777777" w:rsidR="00C652A9" w:rsidRDefault="00C652A9" w:rsidP="00672DB0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sym w:font="Symbol" w:char="F09B"/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Emenda</w:t>
            </w:r>
          </w:p>
          <w:p w14:paraId="2B1EC44F" w14:textId="77777777" w:rsidR="00C652A9" w:rsidRDefault="00C652A9" w:rsidP="00672DB0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</w:tc>
        <w:tc>
          <w:tcPr>
            <w:tcW w:w="1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DCF1C" w14:textId="77777777" w:rsidR="00C652A9" w:rsidRDefault="00C652A9" w:rsidP="00672DB0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67DF38CA" w14:textId="77777777" w:rsidR="00C652A9" w:rsidRDefault="00C652A9" w:rsidP="00672DB0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7992927E" w14:textId="77777777" w:rsidR="00C652A9" w:rsidRDefault="00C652A9" w:rsidP="00672DB0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070AE84F" w14:textId="77777777" w:rsidR="00C652A9" w:rsidRDefault="00C652A9" w:rsidP="00672DB0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487ECDFB" w14:textId="3B634B38" w:rsidR="00C652A9" w:rsidRDefault="00C652A9" w:rsidP="000A1521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 xml:space="preserve">Nº. </w:t>
            </w:r>
            <w:r w:rsidR="000A1521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>359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>/2022</w:t>
            </w:r>
          </w:p>
        </w:tc>
      </w:tr>
    </w:tbl>
    <w:p w14:paraId="73BEA153" w14:textId="4070A1EF" w:rsidR="00C652A9" w:rsidRDefault="00C652A9" w:rsidP="00C652A9">
      <w:pPr>
        <w:tabs>
          <w:tab w:val="left" w:pos="4340"/>
        </w:tabs>
        <w:rPr>
          <w:rFonts w:ascii="Times New Roman" w:hAnsi="Times New Roman" w:cs="Times New Roman"/>
          <w:szCs w:val="24"/>
          <w:u w:val="single"/>
        </w:rPr>
      </w:pPr>
      <w:r>
        <w:rPr>
          <w:rFonts w:ascii="Times New Roman" w:eastAsia="Times New Roman" w:hAnsi="Times New Roman" w:cs="Times New Roman"/>
          <w:szCs w:val="24"/>
          <w:lang w:eastAsia="pt-BR"/>
        </w:rPr>
        <w:t xml:space="preserve">Autor: </w:t>
      </w:r>
      <w:r>
        <w:rPr>
          <w:rFonts w:ascii="Times New Roman" w:hAnsi="Times New Roman" w:cs="Times New Roman"/>
          <w:b/>
          <w:szCs w:val="24"/>
          <w:u w:val="single"/>
        </w:rPr>
        <w:t>Vereador VALDEI LEITE GUIMARÃES – MDB;</w:t>
      </w:r>
    </w:p>
    <w:p w14:paraId="733FF31F" w14:textId="77777777" w:rsidR="00C652A9" w:rsidRDefault="00C652A9" w:rsidP="00C652A9">
      <w:pPr>
        <w:ind w:firstLine="708"/>
        <w:rPr>
          <w:rFonts w:ascii="Times New Roman" w:hAnsi="Times New Roman" w:cs="Times New Roman"/>
          <w:szCs w:val="24"/>
          <w:lang w:bidi="pt-PT"/>
        </w:rPr>
      </w:pPr>
    </w:p>
    <w:p w14:paraId="775EE3C5" w14:textId="77777777" w:rsidR="00C652A9" w:rsidRDefault="00C652A9" w:rsidP="00C652A9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  <w:r>
        <w:rPr>
          <w:rFonts w:ascii="Times New Roman" w:eastAsia="Batang" w:hAnsi="Times New Roman" w:cs="Times New Roman"/>
          <w:szCs w:val="24"/>
        </w:rPr>
        <w:t>Senhor Presidente:</w:t>
      </w:r>
    </w:p>
    <w:p w14:paraId="0E54F1FB" w14:textId="77777777" w:rsidR="00C652A9" w:rsidRDefault="00C652A9" w:rsidP="00C652A9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</w:p>
    <w:p w14:paraId="0838AC03" w14:textId="76093F4E" w:rsidR="00C652A9" w:rsidRDefault="00C652A9" w:rsidP="00C652A9">
      <w:pPr>
        <w:ind w:firstLine="1701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eastAsia="Batang" w:hAnsi="Times New Roman" w:cs="Times New Roman"/>
          <w:szCs w:val="24"/>
        </w:rPr>
        <w:t xml:space="preserve">Indico à Mesa, após cumprimento das formalidades regimentais e deliberação do Plenário, seja enviado expediente ao </w:t>
      </w:r>
      <w:r>
        <w:rPr>
          <w:rFonts w:ascii="Times New Roman" w:eastAsia="Batang" w:hAnsi="Times New Roman" w:cs="Times New Roman"/>
          <w:b/>
          <w:szCs w:val="24"/>
        </w:rPr>
        <w:t>SECRETÁRIO DE URBANISMO E PAIS</w:t>
      </w:r>
      <w:r w:rsidR="004C3DE9">
        <w:rPr>
          <w:rFonts w:ascii="Times New Roman" w:eastAsia="Batang" w:hAnsi="Times New Roman" w:cs="Times New Roman"/>
          <w:b/>
          <w:szCs w:val="24"/>
        </w:rPr>
        <w:t>AG</w:t>
      </w:r>
      <w:r>
        <w:rPr>
          <w:rFonts w:ascii="Times New Roman" w:eastAsia="Batang" w:hAnsi="Times New Roman" w:cs="Times New Roman"/>
          <w:b/>
          <w:szCs w:val="24"/>
        </w:rPr>
        <w:t>ISMO</w:t>
      </w:r>
      <w:r>
        <w:rPr>
          <w:rFonts w:ascii="Times New Roman" w:eastAsia="Batang" w:hAnsi="Times New Roman" w:cs="Times New Roman"/>
          <w:szCs w:val="24"/>
        </w:rPr>
        <w:t xml:space="preserve">, </w:t>
      </w:r>
      <w:bookmarkStart w:id="0" w:name="_GoBack"/>
      <w:bookmarkEnd w:id="0"/>
      <w:r>
        <w:rPr>
          <w:rFonts w:ascii="Times New Roman" w:eastAsia="Batang" w:hAnsi="Times New Roman" w:cs="Times New Roman"/>
          <w:szCs w:val="24"/>
        </w:rPr>
        <w:t xml:space="preserve">solicitando que </w:t>
      </w:r>
      <w:r>
        <w:rPr>
          <w:rFonts w:ascii="Times New Roman" w:hAnsi="Times New Roman" w:cs="Times New Roman"/>
          <w:szCs w:val="24"/>
        </w:rPr>
        <w:t xml:space="preserve">providencie junto ao Setor Competente, a poda de árvores ao longo da Rua Francisco Lira, a fim de facilitar e viabilizar o trânsito de veículos e a </w:t>
      </w:r>
      <w:r w:rsidR="006705A2">
        <w:rPr>
          <w:rFonts w:ascii="Times New Roman" w:hAnsi="Times New Roman" w:cs="Times New Roman"/>
          <w:szCs w:val="24"/>
        </w:rPr>
        <w:t>locomoção dos pedestres, na referida via</w:t>
      </w:r>
      <w:r>
        <w:rPr>
          <w:rFonts w:ascii="Times New Roman" w:hAnsi="Times New Roman" w:cs="Times New Roman"/>
          <w:szCs w:val="24"/>
        </w:rPr>
        <w:t xml:space="preserve">. </w:t>
      </w:r>
    </w:p>
    <w:p w14:paraId="012B948F" w14:textId="77777777" w:rsidR="00C652A9" w:rsidRDefault="00C652A9" w:rsidP="00C652A9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</w:p>
    <w:p w14:paraId="7FEEDE87" w14:textId="541686F9" w:rsidR="00C652A9" w:rsidRDefault="00C652A9" w:rsidP="00C652A9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  <w:r>
        <w:rPr>
          <w:rFonts w:ascii="Times New Roman" w:eastAsia="Batang" w:hAnsi="Times New Roman" w:cs="Times New Roman"/>
          <w:szCs w:val="24"/>
        </w:rPr>
        <w:t>Sala das Sessões da Câmara Municipal de Barra do Garças-MT, em 20 de maio de 2022.</w:t>
      </w:r>
    </w:p>
    <w:p w14:paraId="09DBE42C" w14:textId="77777777" w:rsidR="00C652A9" w:rsidRDefault="00C652A9" w:rsidP="00C652A9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</w:p>
    <w:p w14:paraId="53CD260E" w14:textId="77777777" w:rsidR="00C652A9" w:rsidRDefault="00C652A9" w:rsidP="00C652A9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</w:p>
    <w:p w14:paraId="0039B82A" w14:textId="77777777" w:rsidR="00C652A9" w:rsidRDefault="00C652A9" w:rsidP="00C652A9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</w:p>
    <w:p w14:paraId="415AC4E7" w14:textId="77777777" w:rsidR="00C652A9" w:rsidRDefault="00C652A9" w:rsidP="00C652A9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</w:p>
    <w:p w14:paraId="3B0D629D" w14:textId="77777777" w:rsidR="006705A2" w:rsidRPr="00727465" w:rsidRDefault="006705A2" w:rsidP="006705A2">
      <w:pPr>
        <w:jc w:val="center"/>
        <w:rPr>
          <w:rFonts w:ascii="Times New Roman" w:hAnsi="Times New Roman" w:cs="Times New Roman"/>
          <w:b/>
          <w:szCs w:val="24"/>
        </w:rPr>
      </w:pPr>
      <w:r w:rsidRPr="00727465">
        <w:rPr>
          <w:rFonts w:ascii="Times New Roman" w:hAnsi="Times New Roman" w:cs="Times New Roman"/>
          <w:b/>
          <w:szCs w:val="24"/>
        </w:rPr>
        <w:t>VALDEI LEITE GUIMARÃES</w:t>
      </w:r>
    </w:p>
    <w:p w14:paraId="0B8CE992" w14:textId="77777777" w:rsidR="006705A2" w:rsidRPr="00727465" w:rsidRDefault="006705A2" w:rsidP="006705A2">
      <w:pPr>
        <w:jc w:val="center"/>
        <w:rPr>
          <w:rFonts w:ascii="Times New Roman" w:hAnsi="Times New Roman" w:cs="Times New Roman"/>
          <w:b/>
          <w:szCs w:val="24"/>
        </w:rPr>
      </w:pPr>
      <w:r w:rsidRPr="00727465">
        <w:rPr>
          <w:rFonts w:ascii="Times New Roman" w:hAnsi="Times New Roman" w:cs="Times New Roman"/>
          <w:b/>
          <w:szCs w:val="24"/>
        </w:rPr>
        <w:t>Vereador – MDB</w:t>
      </w:r>
    </w:p>
    <w:p w14:paraId="37E932EC" w14:textId="77777777" w:rsidR="006705A2" w:rsidRPr="00727465" w:rsidRDefault="006705A2" w:rsidP="006705A2">
      <w:pPr>
        <w:jc w:val="center"/>
        <w:rPr>
          <w:rFonts w:ascii="Times New Roman" w:hAnsi="Times New Roman" w:cs="Times New Roman"/>
          <w:szCs w:val="24"/>
          <w:lang w:eastAsia="pt-BR" w:bidi="ar-SA"/>
        </w:rPr>
      </w:pPr>
      <w:r w:rsidRPr="00727465">
        <w:rPr>
          <w:rFonts w:ascii="Times New Roman" w:hAnsi="Times New Roman" w:cs="Times New Roman"/>
          <w:szCs w:val="24"/>
          <w:lang w:eastAsia="pt-BR" w:bidi="ar-SA"/>
        </w:rPr>
        <w:t>Relator Comissão de Educação, Cultura, Saúde, Assistência Social e Defesa da Mulher</w:t>
      </w:r>
    </w:p>
    <w:p w14:paraId="68AA735E" w14:textId="77777777" w:rsidR="00C652A9" w:rsidRDefault="00C652A9" w:rsidP="00C652A9">
      <w:pPr>
        <w:ind w:firstLine="708"/>
        <w:rPr>
          <w:rFonts w:ascii="Times New Roman" w:hAnsi="Times New Roman" w:cs="Times New Roman"/>
          <w:szCs w:val="24"/>
          <w:lang w:bidi="pt-PT"/>
        </w:rPr>
      </w:pPr>
    </w:p>
    <w:p w14:paraId="6E18C43F" w14:textId="77777777" w:rsidR="00C652A9" w:rsidRDefault="00C652A9" w:rsidP="00C652A9">
      <w:pPr>
        <w:spacing w:after="160" w:line="252" w:lineRule="auto"/>
        <w:ind w:firstLine="1701"/>
        <w:rPr>
          <w:rFonts w:ascii="Times New Roman" w:hAnsi="Times New Roman" w:cs="Times New Roman"/>
          <w:szCs w:val="24"/>
          <w:lang w:bidi="pt-PT"/>
        </w:rPr>
      </w:pPr>
      <w:r>
        <w:rPr>
          <w:rFonts w:ascii="Times New Roman" w:hAnsi="Times New Roman" w:cs="Times New Roman"/>
          <w:szCs w:val="24"/>
          <w:lang w:bidi="pt-PT"/>
        </w:rPr>
        <w:br w:type="page"/>
      </w:r>
    </w:p>
    <w:p w14:paraId="472DA2B1" w14:textId="77777777" w:rsidR="00C652A9" w:rsidRDefault="00C652A9" w:rsidP="00C652A9">
      <w:pPr>
        <w:spacing w:after="160" w:line="252" w:lineRule="auto"/>
        <w:ind w:firstLine="1701"/>
        <w:rPr>
          <w:rFonts w:ascii="Times New Roman" w:hAnsi="Times New Roman" w:cs="Times New Roman"/>
          <w:szCs w:val="24"/>
          <w:lang w:bidi="pt-PT"/>
        </w:rPr>
      </w:pPr>
    </w:p>
    <w:p w14:paraId="3CC7393E" w14:textId="77777777" w:rsidR="00C652A9" w:rsidRDefault="00C652A9" w:rsidP="00C652A9">
      <w:pPr>
        <w:spacing w:after="160" w:line="252" w:lineRule="auto"/>
        <w:ind w:firstLine="1701"/>
        <w:rPr>
          <w:rFonts w:ascii="Times New Roman" w:eastAsia="PMingLiU" w:hAnsi="Times New Roman" w:cs="Times New Roman"/>
          <w:b/>
          <w:szCs w:val="24"/>
          <w:u w:val="single"/>
        </w:rPr>
      </w:pPr>
      <w:r>
        <w:rPr>
          <w:rFonts w:ascii="Times New Roman" w:eastAsia="PMingLiU" w:hAnsi="Times New Roman" w:cs="Times New Roman"/>
          <w:b/>
          <w:szCs w:val="24"/>
          <w:u w:val="single"/>
        </w:rPr>
        <w:t>JUSTIFICATIVA</w:t>
      </w:r>
    </w:p>
    <w:p w14:paraId="41EBCA4D" w14:textId="77777777" w:rsidR="00C652A9" w:rsidRDefault="00C652A9" w:rsidP="00C652A9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szCs w:val="24"/>
        </w:rPr>
      </w:pPr>
      <w:r>
        <w:rPr>
          <w:rFonts w:ascii="Times New Roman" w:eastAsia="PMingLiU" w:hAnsi="Times New Roman" w:cs="Times New Roman"/>
          <w:szCs w:val="24"/>
        </w:rPr>
        <w:t>Senhor Presidente,</w:t>
      </w:r>
    </w:p>
    <w:p w14:paraId="0DBCD074" w14:textId="77777777" w:rsidR="00C652A9" w:rsidRDefault="00C652A9" w:rsidP="00C652A9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szCs w:val="24"/>
        </w:rPr>
      </w:pPr>
      <w:r>
        <w:rPr>
          <w:rFonts w:ascii="Times New Roman" w:eastAsia="PMingLiU" w:hAnsi="Times New Roman" w:cs="Times New Roman"/>
          <w:szCs w:val="24"/>
        </w:rPr>
        <w:t>Senhores Vereadores:</w:t>
      </w:r>
    </w:p>
    <w:p w14:paraId="1F95BBDF" w14:textId="77777777" w:rsidR="00C652A9" w:rsidRDefault="00C652A9" w:rsidP="00C652A9">
      <w:pPr>
        <w:ind w:firstLine="1701"/>
        <w:jc w:val="both"/>
        <w:rPr>
          <w:rFonts w:ascii="Times New Roman" w:hAnsi="Times New Roman" w:cs="Times New Roman"/>
          <w:szCs w:val="24"/>
        </w:rPr>
      </w:pPr>
    </w:p>
    <w:p w14:paraId="4E5529A9" w14:textId="77777777" w:rsidR="00C652A9" w:rsidRDefault="00C652A9" w:rsidP="00C652A9">
      <w:pPr>
        <w:ind w:firstLine="1701"/>
        <w:jc w:val="both"/>
        <w:rPr>
          <w:rFonts w:ascii="Times New Roman" w:eastAsia="PMingLiU" w:hAnsi="Times New Roman" w:cs="Times New Roman"/>
          <w:szCs w:val="24"/>
          <w:lang w:eastAsia="pt-BR"/>
        </w:rPr>
      </w:pPr>
      <w:r>
        <w:rPr>
          <w:rFonts w:ascii="Times New Roman" w:eastAsia="PMingLiU" w:hAnsi="Times New Roman" w:cs="Times New Roman"/>
          <w:szCs w:val="24"/>
          <w:lang w:eastAsia="pt-BR"/>
        </w:rPr>
        <w:t xml:space="preserve">A presente indicação justifica-se, pois, conforme visita </w:t>
      </w:r>
      <w:r>
        <w:rPr>
          <w:rFonts w:ascii="Times New Roman" w:eastAsia="PMingLiU" w:hAnsi="Times New Roman" w:cs="Times New Roman"/>
          <w:i/>
          <w:szCs w:val="24"/>
          <w:lang w:eastAsia="pt-BR"/>
        </w:rPr>
        <w:t xml:space="preserve">in loco, </w:t>
      </w:r>
      <w:r>
        <w:rPr>
          <w:rFonts w:ascii="Times New Roman" w:eastAsia="PMingLiU" w:hAnsi="Times New Roman" w:cs="Times New Roman"/>
          <w:szCs w:val="24"/>
          <w:lang w:eastAsia="pt-BR"/>
        </w:rPr>
        <w:t>e imagens anexas os galhos das árvores, tem tomado conta de boa parte da pista, atrapalhando o fluxo de veículos naquela localidade.</w:t>
      </w:r>
    </w:p>
    <w:p w14:paraId="342C1575" w14:textId="77777777" w:rsidR="00C652A9" w:rsidRDefault="00C652A9" w:rsidP="00C652A9">
      <w:pPr>
        <w:ind w:firstLine="1701"/>
        <w:jc w:val="both"/>
        <w:rPr>
          <w:rFonts w:ascii="Times New Roman" w:eastAsia="PMingLiU" w:hAnsi="Times New Roman" w:cs="Times New Roman"/>
          <w:szCs w:val="24"/>
          <w:lang w:eastAsia="pt-BR"/>
        </w:rPr>
      </w:pPr>
    </w:p>
    <w:p w14:paraId="1A3FF3E9" w14:textId="77777777" w:rsidR="00C652A9" w:rsidRDefault="00C652A9" w:rsidP="00C652A9">
      <w:pPr>
        <w:tabs>
          <w:tab w:val="left" w:pos="5656"/>
        </w:tabs>
        <w:ind w:firstLine="1701"/>
        <w:jc w:val="both"/>
      </w:pPr>
      <w:r>
        <w:t>Desta forma, solicitamos providências no sentido de proceder à poda das árvores, vez que, as copas atrapalham a iluminação pública, como tomaram conta de boa parte da rua, o que pode causar acidentes, pois, alguns condutores invadem a contramão para desviar dos galhos que tomam conta das vias.</w:t>
      </w:r>
    </w:p>
    <w:p w14:paraId="227CF349" w14:textId="77777777" w:rsidR="00C652A9" w:rsidRDefault="00C652A9" w:rsidP="00C652A9">
      <w:pPr>
        <w:tabs>
          <w:tab w:val="left" w:pos="5656"/>
        </w:tabs>
        <w:ind w:firstLine="1701"/>
        <w:jc w:val="both"/>
      </w:pPr>
    </w:p>
    <w:p w14:paraId="2E8DEF7E" w14:textId="5434A896" w:rsidR="00C652A9" w:rsidRDefault="00C652A9" w:rsidP="00C652A9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  <w:r>
        <w:rPr>
          <w:rFonts w:ascii="Times New Roman" w:eastAsia="Batang" w:hAnsi="Times New Roman" w:cs="Times New Roman"/>
          <w:szCs w:val="24"/>
        </w:rPr>
        <w:t>Sala das Sessões da Câmara Municipal de Barra do Garças-MT, em 20 de maio de 2022.</w:t>
      </w:r>
    </w:p>
    <w:p w14:paraId="1629828D" w14:textId="77777777" w:rsidR="00C652A9" w:rsidRDefault="00C652A9" w:rsidP="00C652A9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</w:p>
    <w:p w14:paraId="51822387" w14:textId="77777777" w:rsidR="00C652A9" w:rsidRDefault="00C652A9" w:rsidP="00C652A9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</w:p>
    <w:p w14:paraId="0899D6C0" w14:textId="77777777" w:rsidR="00C652A9" w:rsidRDefault="00C652A9" w:rsidP="00C652A9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</w:p>
    <w:p w14:paraId="10D03C06" w14:textId="77777777" w:rsidR="00C652A9" w:rsidRDefault="00C652A9" w:rsidP="00C652A9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</w:p>
    <w:p w14:paraId="08535A02" w14:textId="77777777" w:rsidR="006705A2" w:rsidRPr="00727465" w:rsidRDefault="006705A2" w:rsidP="006705A2">
      <w:pPr>
        <w:jc w:val="center"/>
        <w:rPr>
          <w:rFonts w:ascii="Times New Roman" w:hAnsi="Times New Roman" w:cs="Times New Roman"/>
          <w:b/>
          <w:szCs w:val="24"/>
        </w:rPr>
      </w:pPr>
      <w:r w:rsidRPr="00727465">
        <w:rPr>
          <w:rFonts w:ascii="Times New Roman" w:hAnsi="Times New Roman" w:cs="Times New Roman"/>
          <w:b/>
          <w:szCs w:val="24"/>
        </w:rPr>
        <w:t>VALDEI LEITE GUIMARÃES</w:t>
      </w:r>
    </w:p>
    <w:p w14:paraId="00B0C324" w14:textId="77777777" w:rsidR="006705A2" w:rsidRPr="00727465" w:rsidRDefault="006705A2" w:rsidP="006705A2">
      <w:pPr>
        <w:jc w:val="center"/>
        <w:rPr>
          <w:rFonts w:ascii="Times New Roman" w:hAnsi="Times New Roman" w:cs="Times New Roman"/>
          <w:b/>
          <w:szCs w:val="24"/>
        </w:rPr>
      </w:pPr>
      <w:r w:rsidRPr="00727465">
        <w:rPr>
          <w:rFonts w:ascii="Times New Roman" w:hAnsi="Times New Roman" w:cs="Times New Roman"/>
          <w:b/>
          <w:szCs w:val="24"/>
        </w:rPr>
        <w:t>Vereador – MDB</w:t>
      </w:r>
    </w:p>
    <w:p w14:paraId="183AE956" w14:textId="77777777" w:rsidR="006705A2" w:rsidRPr="00727465" w:rsidRDefault="006705A2" w:rsidP="006705A2">
      <w:pPr>
        <w:jc w:val="center"/>
        <w:rPr>
          <w:rFonts w:ascii="Times New Roman" w:hAnsi="Times New Roman" w:cs="Times New Roman"/>
          <w:szCs w:val="24"/>
          <w:lang w:eastAsia="pt-BR" w:bidi="ar-SA"/>
        </w:rPr>
      </w:pPr>
      <w:r w:rsidRPr="00727465">
        <w:rPr>
          <w:rFonts w:ascii="Times New Roman" w:hAnsi="Times New Roman" w:cs="Times New Roman"/>
          <w:szCs w:val="24"/>
          <w:lang w:eastAsia="pt-BR" w:bidi="ar-SA"/>
        </w:rPr>
        <w:t>Relator Comissão de Educação, Cultura, Saúde, Assistência Social e Defesa da Mulher</w:t>
      </w:r>
    </w:p>
    <w:p w14:paraId="3CFF92AA" w14:textId="77777777" w:rsidR="00C652A9" w:rsidRDefault="00C652A9" w:rsidP="00C652A9"/>
    <w:p w14:paraId="33AA67B7" w14:textId="77777777" w:rsidR="00C652A9" w:rsidRDefault="00C652A9" w:rsidP="00C652A9"/>
    <w:p w14:paraId="2B5996CC" w14:textId="77777777" w:rsidR="00C652A9" w:rsidRDefault="00C652A9" w:rsidP="00C652A9"/>
    <w:p w14:paraId="26FAD63E" w14:textId="77777777" w:rsidR="00C652A9" w:rsidRDefault="00C652A9" w:rsidP="00C652A9"/>
    <w:p w14:paraId="7FF9E2F5" w14:textId="77777777" w:rsidR="00C652A9" w:rsidRDefault="00C652A9" w:rsidP="00C652A9"/>
    <w:p w14:paraId="3084DA6C" w14:textId="77777777" w:rsidR="00C652A9" w:rsidRDefault="00C652A9" w:rsidP="00C652A9"/>
    <w:p w14:paraId="73BC402A" w14:textId="77777777" w:rsidR="00C652A9" w:rsidRDefault="00C652A9" w:rsidP="00C652A9"/>
    <w:p w14:paraId="17F690C8" w14:textId="77777777" w:rsidR="00C652A9" w:rsidRDefault="00C652A9" w:rsidP="00C652A9"/>
    <w:p w14:paraId="691D1681" w14:textId="77777777" w:rsidR="00C652A9" w:rsidRDefault="00C652A9" w:rsidP="00C652A9"/>
    <w:p w14:paraId="1BF54881" w14:textId="77777777" w:rsidR="00C652A9" w:rsidRDefault="00C652A9" w:rsidP="00C652A9"/>
    <w:p w14:paraId="2BEB3716" w14:textId="77777777" w:rsidR="00C652A9" w:rsidRDefault="00C652A9" w:rsidP="00C652A9"/>
    <w:p w14:paraId="79ACFFA3" w14:textId="77777777" w:rsidR="00C652A9" w:rsidRDefault="00C652A9" w:rsidP="00C652A9"/>
    <w:p w14:paraId="7CD7F657" w14:textId="77777777" w:rsidR="00C652A9" w:rsidRDefault="00C652A9" w:rsidP="00C652A9"/>
    <w:p w14:paraId="041257A1" w14:textId="77777777" w:rsidR="00C652A9" w:rsidRDefault="00C652A9" w:rsidP="00C652A9"/>
    <w:p w14:paraId="4EB85DE1" w14:textId="77777777" w:rsidR="00C652A9" w:rsidRDefault="00C652A9" w:rsidP="00C652A9"/>
    <w:p w14:paraId="11F668E4" w14:textId="77777777" w:rsidR="00C652A9" w:rsidRDefault="00C652A9" w:rsidP="00C652A9"/>
    <w:p w14:paraId="3522B8BD" w14:textId="77777777" w:rsidR="00C652A9" w:rsidRDefault="00C652A9" w:rsidP="00C652A9"/>
    <w:p w14:paraId="08956AAD" w14:textId="4E9BE9D2" w:rsidR="00C652A9" w:rsidRDefault="00C652A9" w:rsidP="00C652A9">
      <w:pPr>
        <w:rPr>
          <w:b/>
          <w:noProof/>
          <w:lang w:eastAsia="pt-BR" w:bidi="ar-SA"/>
        </w:rPr>
      </w:pPr>
    </w:p>
    <w:p w14:paraId="672A24DE" w14:textId="0814875F" w:rsidR="00C652A9" w:rsidRDefault="00C652A9" w:rsidP="00C652A9">
      <w:pPr>
        <w:jc w:val="center"/>
        <w:rPr>
          <w:b/>
        </w:rPr>
      </w:pPr>
    </w:p>
    <w:p w14:paraId="56D5576D" w14:textId="14B1E7C1" w:rsidR="00C652A9" w:rsidRPr="005A4547" w:rsidRDefault="00C652A9" w:rsidP="00C652A9">
      <w:pPr>
        <w:jc w:val="center"/>
        <w:rPr>
          <w:b/>
        </w:rPr>
      </w:pPr>
    </w:p>
    <w:p w14:paraId="3FBBBDC9" w14:textId="77777777" w:rsidR="008A6F79" w:rsidRPr="00C652A9" w:rsidRDefault="008A6F79" w:rsidP="00C652A9"/>
    <w:sectPr w:rsidR="008A6F79" w:rsidRPr="00C652A9" w:rsidSect="004E3AA6">
      <w:headerReference w:type="default" r:id="rId7"/>
      <w:footerReference w:type="default" r:id="rId8"/>
      <w:pgSz w:w="11906" w:h="16838"/>
      <w:pgMar w:top="142" w:right="1134" w:bottom="567" w:left="170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74BA71" w14:textId="77777777" w:rsidR="00751AB2" w:rsidRDefault="00751AB2">
      <w:r>
        <w:separator/>
      </w:r>
    </w:p>
  </w:endnote>
  <w:endnote w:type="continuationSeparator" w:id="0">
    <w:p w14:paraId="484A554C" w14:textId="77777777" w:rsidR="00751AB2" w:rsidRDefault="00751A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DejaVu Sans">
    <w:altName w:val="Times New Roman"/>
    <w:panose1 w:val="020B0603030804020204"/>
    <w:charset w:val="00"/>
    <w:family w:val="swiss"/>
    <w:pitch w:val="variable"/>
    <w:sig w:usb0="E7002EFF" w:usb1="D200FDFF" w:usb2="0A046029" w:usb3="00000000" w:csb0="000001FF" w:csb1="00000000"/>
  </w:font>
  <w:font w:name="Lohit Hindi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853B9C" w14:textId="082FF34A" w:rsidR="00D065D9" w:rsidRDefault="00D065D9" w:rsidP="0096375C">
    <w:pPr>
      <w:pStyle w:val="Rodap"/>
    </w:pPr>
  </w:p>
  <w:p w14:paraId="684CB460" w14:textId="77777777" w:rsidR="00D065D9" w:rsidRPr="00E04190" w:rsidRDefault="00D065D9" w:rsidP="00D065D9">
    <w:pPr>
      <w:pStyle w:val="Rodap"/>
      <w:pBdr>
        <w:top w:val="thickThinMediumGap" w:sz="8" w:space="0" w:color="000080"/>
      </w:pBdr>
      <w:rPr>
        <w:rFonts w:eastAsia="Calibri"/>
        <w:b/>
        <w:sz w:val="18"/>
        <w:szCs w:val="18"/>
      </w:rPr>
    </w:pPr>
  </w:p>
  <w:p w14:paraId="61B0A582" w14:textId="77777777" w:rsidR="00D065D9" w:rsidRPr="00E04190" w:rsidRDefault="00D065D9" w:rsidP="00D065D9">
    <w:pPr>
      <w:pStyle w:val="Rodap"/>
      <w:jc w:val="center"/>
      <w:rPr>
        <w:rFonts w:eastAsia="Calibri"/>
        <w:b/>
        <w:sz w:val="18"/>
        <w:szCs w:val="18"/>
      </w:rPr>
    </w:pPr>
    <w:r>
      <w:rPr>
        <w:rFonts w:eastAsia="Calibri"/>
        <w:b/>
        <w:sz w:val="18"/>
        <w:szCs w:val="18"/>
      </w:rPr>
      <w:t xml:space="preserve"> (66) 3401-2484 / </w:t>
    </w:r>
    <w:r w:rsidRPr="00E04190">
      <w:rPr>
        <w:rFonts w:eastAsia="Calibri"/>
        <w:b/>
        <w:sz w:val="18"/>
        <w:szCs w:val="18"/>
      </w:rPr>
      <w:t>0800 64</w:t>
    </w:r>
    <w:r>
      <w:rPr>
        <w:rFonts w:eastAsia="Calibri"/>
        <w:b/>
        <w:sz w:val="18"/>
        <w:szCs w:val="18"/>
      </w:rPr>
      <w:t>2</w:t>
    </w:r>
    <w:r w:rsidRPr="00E04190">
      <w:rPr>
        <w:rFonts w:eastAsia="Calibri"/>
        <w:b/>
        <w:sz w:val="18"/>
        <w:szCs w:val="18"/>
      </w:rPr>
      <w:t xml:space="preserve"> 6811</w:t>
    </w:r>
  </w:p>
  <w:p w14:paraId="50CA55E0" w14:textId="77777777" w:rsidR="00D065D9" w:rsidRPr="00E04190" w:rsidRDefault="00D065D9" w:rsidP="00D065D9">
    <w:pPr>
      <w:pStyle w:val="Rodap"/>
      <w:jc w:val="center"/>
      <w:rPr>
        <w:rFonts w:eastAsia="Calibri"/>
        <w:b/>
        <w:sz w:val="18"/>
        <w:szCs w:val="18"/>
      </w:rPr>
    </w:pPr>
    <w:r w:rsidRPr="00E04190">
      <w:rPr>
        <w:rFonts w:eastAsia="Calibri"/>
        <w:b/>
        <w:sz w:val="18"/>
        <w:szCs w:val="18"/>
      </w:rPr>
      <w:t>barradogarcas.mt.leg.br – fb.com/</w:t>
    </w:r>
    <w:proofErr w:type="spellStart"/>
    <w:r w:rsidRPr="00E04190">
      <w:rPr>
        <w:rFonts w:eastAsia="Calibri"/>
        <w:b/>
        <w:sz w:val="18"/>
        <w:szCs w:val="18"/>
      </w:rPr>
      <w:t>camarabarradogarcas</w:t>
    </w:r>
    <w:proofErr w:type="spellEnd"/>
  </w:p>
  <w:p w14:paraId="7D4D508E" w14:textId="77777777" w:rsidR="00D065D9" w:rsidRPr="00E04190" w:rsidRDefault="00D065D9" w:rsidP="00D065D9">
    <w:pPr>
      <w:pStyle w:val="Rodap"/>
      <w:jc w:val="center"/>
      <w:rPr>
        <w:b/>
        <w:sz w:val="18"/>
        <w:szCs w:val="18"/>
      </w:rPr>
    </w:pPr>
    <w:r w:rsidRPr="00E04190">
      <w:rPr>
        <w:rFonts w:eastAsia="Calibri"/>
        <w:b/>
        <w:sz w:val="18"/>
        <w:szCs w:val="18"/>
      </w:rPr>
      <w:t>Rua Mato Grosso, N° 617, Centro, Bar</w:t>
    </w:r>
    <w:r>
      <w:rPr>
        <w:rFonts w:eastAsia="Calibri"/>
        <w:b/>
        <w:sz w:val="18"/>
        <w:szCs w:val="18"/>
      </w:rPr>
      <w:t>ra do Garças – MT, CEP: 78600-023</w:t>
    </w:r>
  </w:p>
  <w:p w14:paraId="1A186427" w14:textId="77777777" w:rsidR="00D065D9" w:rsidRPr="00E04190" w:rsidRDefault="00D065D9" w:rsidP="00D065D9">
    <w:pPr>
      <w:pStyle w:val="Rodap"/>
      <w:jc w:val="center"/>
      <w:rPr>
        <w:rFonts w:eastAsia="Calibri"/>
        <w:b/>
        <w:sz w:val="18"/>
        <w:szCs w:val="18"/>
      </w:rPr>
    </w:pPr>
    <w:r w:rsidRPr="007F388B">
      <w:rPr>
        <w:rFonts w:eastAsia="Calibri"/>
        <w:b/>
        <w:szCs w:val="18"/>
      </w:rPr>
      <w:t>camara@barradogarcas.mt.leg.br</w:t>
    </w:r>
    <w:r w:rsidRPr="00E04190">
      <w:rPr>
        <w:rFonts w:eastAsia="Calibri"/>
        <w:b/>
        <w:sz w:val="18"/>
        <w:szCs w:val="18"/>
      </w:rPr>
      <w:t xml:space="preserve"> / </w:t>
    </w:r>
    <w:r w:rsidRPr="009B7920">
      <w:rPr>
        <w:rFonts w:eastAsia="Calibri"/>
        <w:b/>
        <w:sz w:val="18"/>
        <w:szCs w:val="18"/>
      </w:rPr>
      <w:t>gilmar.nascimento@barradogarcas.mt.leg.br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CB7EA1" w14:textId="77777777" w:rsidR="00751AB2" w:rsidRDefault="00751AB2">
      <w:r>
        <w:separator/>
      </w:r>
    </w:p>
  </w:footnote>
  <w:footnote w:type="continuationSeparator" w:id="0">
    <w:p w14:paraId="330E1591" w14:textId="77777777" w:rsidR="00751AB2" w:rsidRDefault="00751A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7BF58A" w14:textId="3EB6B9FA" w:rsidR="00D065D9" w:rsidRDefault="00D065D9" w:rsidP="00D065D9">
    <w:pPr>
      <w:pStyle w:val="Cabealho"/>
      <w:tabs>
        <w:tab w:val="left" w:pos="720"/>
        <w:tab w:val="center" w:pos="4535"/>
      </w:tabs>
    </w:pPr>
    <w:r>
      <w:tab/>
    </w:r>
    <w:r>
      <w:tab/>
    </w:r>
  </w:p>
  <w:p w14:paraId="5287A0E0" w14:textId="77777777" w:rsidR="00D065D9" w:rsidRPr="008C5E1F" w:rsidRDefault="00D065D9" w:rsidP="00D065D9">
    <w:pPr>
      <w:pStyle w:val="Cabealho"/>
      <w:tabs>
        <w:tab w:val="center" w:pos="4535"/>
        <w:tab w:val="left" w:pos="6150"/>
      </w:tabs>
      <w:jc w:val="center"/>
      <w:rPr>
        <w:b/>
        <w:sz w:val="28"/>
        <w:szCs w:val="28"/>
      </w:rPr>
    </w:pPr>
    <w:r>
      <w:rPr>
        <w:noProof/>
      </w:rPr>
      <w:drawing>
        <wp:anchor distT="0" distB="0" distL="0" distR="0" simplePos="0" relativeHeight="251659264" behindDoc="1" locked="0" layoutInCell="1" allowOverlap="1" wp14:anchorId="13F9ECC1" wp14:editId="75FC68B3">
          <wp:simplePos x="0" y="0"/>
          <wp:positionH relativeFrom="margin">
            <wp:align>left</wp:align>
          </wp:positionH>
          <wp:positionV relativeFrom="paragraph">
            <wp:posOffset>22225</wp:posOffset>
          </wp:positionV>
          <wp:extent cx="1396721" cy="655808"/>
          <wp:effectExtent l="0" t="0" r="0" b="0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8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7796" cy="661008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sz w:val="28"/>
        <w:szCs w:val="28"/>
      </w:rPr>
      <w:t xml:space="preserve">             </w:t>
    </w:r>
    <w:r w:rsidRPr="008C5E1F">
      <w:rPr>
        <w:b/>
        <w:sz w:val="28"/>
        <w:szCs w:val="28"/>
      </w:rPr>
      <w:t>Estado de Mato Grosso</w:t>
    </w:r>
  </w:p>
  <w:p w14:paraId="38338106" w14:textId="479C8B60" w:rsidR="00D065D9" w:rsidRPr="008C5E1F" w:rsidRDefault="00D065D9" w:rsidP="0096375C">
    <w:pPr>
      <w:pStyle w:val="Cabealho"/>
      <w:tabs>
        <w:tab w:val="center" w:pos="4535"/>
        <w:tab w:val="left" w:pos="8235"/>
        <w:tab w:val="left" w:pos="8380"/>
      </w:tabs>
      <w:rPr>
        <w:b/>
        <w:sz w:val="28"/>
        <w:szCs w:val="28"/>
      </w:rPr>
    </w:pPr>
    <w:r>
      <w:rPr>
        <w:b/>
        <w:sz w:val="28"/>
        <w:szCs w:val="28"/>
      </w:rPr>
      <w:tab/>
      <w:t xml:space="preserve">             </w:t>
    </w:r>
    <w:r w:rsidRPr="008C5E1F">
      <w:rPr>
        <w:b/>
        <w:sz w:val="28"/>
        <w:szCs w:val="28"/>
      </w:rPr>
      <w:t>Câmara Municipal de Barra do Garças</w:t>
    </w:r>
    <w:r>
      <w:rPr>
        <w:b/>
        <w:sz w:val="28"/>
        <w:szCs w:val="28"/>
      </w:rPr>
      <w:tab/>
    </w:r>
    <w:r>
      <w:rPr>
        <w:b/>
        <w:sz w:val="28"/>
        <w:szCs w:val="28"/>
      </w:rPr>
      <w:tab/>
    </w:r>
  </w:p>
  <w:p w14:paraId="2AE9A03E" w14:textId="77777777" w:rsidR="00D065D9" w:rsidRDefault="00D065D9" w:rsidP="00D065D9">
    <w:pPr>
      <w:pStyle w:val="Cabealho"/>
      <w:tabs>
        <w:tab w:val="left" w:pos="1211"/>
        <w:tab w:val="center" w:pos="4535"/>
      </w:tabs>
      <w:rPr>
        <w:snapToGrid w:val="0"/>
        <w:color w:val="000000"/>
        <w:w w:val="0"/>
        <w:sz w:val="28"/>
        <w:szCs w:val="28"/>
        <w:u w:color="000000"/>
        <w:bdr w:val="none" w:sz="0" w:space="0" w:color="000000"/>
        <w:shd w:val="clear" w:color="000000" w:fill="000000"/>
        <w:lang w:val="x-none" w:eastAsia="x-none" w:bidi="x-none"/>
      </w:rPr>
    </w:pPr>
    <w:r>
      <w:rPr>
        <w:b/>
        <w:i/>
        <w:sz w:val="28"/>
        <w:szCs w:val="28"/>
      </w:rPr>
      <w:tab/>
    </w:r>
    <w:r>
      <w:rPr>
        <w:b/>
        <w:i/>
        <w:sz w:val="28"/>
        <w:szCs w:val="28"/>
      </w:rPr>
      <w:tab/>
      <w:t xml:space="preserve">            </w:t>
    </w:r>
    <w:r w:rsidRPr="008C5E1F">
      <w:rPr>
        <w:b/>
        <w:i/>
        <w:sz w:val="28"/>
        <w:szCs w:val="28"/>
      </w:rPr>
      <w:t>Palácio Vereador Dr. Dercy Gomes da Silva</w:t>
    </w:r>
    <w:r w:rsidRPr="008C5E1F">
      <w:rPr>
        <w:snapToGrid w:val="0"/>
        <w:color w:val="000000"/>
        <w:w w:val="0"/>
        <w:sz w:val="28"/>
        <w:szCs w:val="28"/>
        <w:u w:color="000000"/>
        <w:bdr w:val="none" w:sz="0" w:space="0" w:color="000000"/>
        <w:shd w:val="clear" w:color="000000" w:fill="000000"/>
        <w:lang w:val="x-none" w:eastAsia="x-none" w:bidi="x-none"/>
      </w:rPr>
      <w:t xml:space="preserve"> </w:t>
    </w:r>
  </w:p>
  <w:p w14:paraId="5FB534ED" w14:textId="2A8DFF2A" w:rsidR="00D065D9" w:rsidRPr="00BB3687" w:rsidRDefault="00D065D9" w:rsidP="00D065D9">
    <w:pPr>
      <w:pStyle w:val="Cabealho"/>
      <w:pBdr>
        <w:bottom w:val="thickThinMediumGap" w:sz="8" w:space="0" w:color="000080"/>
      </w:pBdr>
      <w:tabs>
        <w:tab w:val="clear" w:pos="4819"/>
        <w:tab w:val="clear" w:pos="9638"/>
        <w:tab w:val="left" w:pos="2694"/>
        <w:tab w:val="center" w:pos="4252"/>
        <w:tab w:val="center" w:pos="4535"/>
        <w:tab w:val="left" w:pos="6521"/>
        <w:tab w:val="left" w:pos="8229"/>
        <w:tab w:val="right" w:pos="8504"/>
      </w:tabs>
      <w:rPr>
        <w:b/>
        <w:sz w:val="14"/>
        <w:szCs w:val="14"/>
      </w:rPr>
    </w:pPr>
    <w:r>
      <w:rPr>
        <w:sz w:val="14"/>
        <w:szCs w:val="14"/>
      </w:rPr>
      <w:tab/>
    </w:r>
    <w:r>
      <w:rPr>
        <w:sz w:val="14"/>
        <w:szCs w:val="14"/>
      </w:rPr>
      <w:tab/>
      <w:t xml:space="preserve">                                                                                                                                                        </w:t>
    </w:r>
    <w:r>
      <w:rPr>
        <w:b/>
      </w:rPr>
      <w:t>REDAÇÃO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00000885"/>
    <w:lvl w:ilvl="0">
      <w:start w:val="2"/>
      <w:numFmt w:val="upperRoman"/>
      <w:lvlText w:val="%1"/>
      <w:lvlJc w:val="left"/>
      <w:pPr>
        <w:ind w:hanging="184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 w15:restartNumberingAfterBreak="0">
    <w:nsid w:val="00000403"/>
    <w:multiLevelType w:val="multilevel"/>
    <w:tmpl w:val="00000886"/>
    <w:lvl w:ilvl="0">
      <w:start w:val="1"/>
      <w:numFmt w:val="upperRoman"/>
      <w:lvlText w:val="%1"/>
      <w:lvlJc w:val="left"/>
      <w:pPr>
        <w:ind w:hanging="197"/>
      </w:pPr>
      <w:rPr>
        <w:rFonts w:ascii="Arial" w:hAnsi="Arial" w:cs="Arial"/>
        <w:b/>
        <w:bCs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" w15:restartNumberingAfterBreak="0">
    <w:nsid w:val="00000404"/>
    <w:multiLevelType w:val="multilevel"/>
    <w:tmpl w:val="00000887"/>
    <w:lvl w:ilvl="0">
      <w:start w:val="1"/>
      <w:numFmt w:val="upperRoman"/>
      <w:lvlText w:val="%1"/>
      <w:lvlJc w:val="left"/>
      <w:pPr>
        <w:ind w:hanging="123"/>
      </w:pPr>
      <w:rPr>
        <w:rFonts w:ascii="Arial" w:hAnsi="Arial" w:cs="Arial"/>
        <w:b/>
        <w:bCs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" w15:restartNumberingAfterBreak="0">
    <w:nsid w:val="00000405"/>
    <w:multiLevelType w:val="multilevel"/>
    <w:tmpl w:val="00000888"/>
    <w:lvl w:ilvl="0">
      <w:start w:val="1"/>
      <w:numFmt w:val="upperRoman"/>
      <w:lvlText w:val="%1"/>
      <w:lvlJc w:val="left"/>
      <w:pPr>
        <w:ind w:hanging="187"/>
      </w:pPr>
      <w:rPr>
        <w:rFonts w:ascii="Arial" w:hAnsi="Arial" w:cs="Arial"/>
        <w:b/>
        <w:bCs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4" w15:restartNumberingAfterBreak="0">
    <w:nsid w:val="00000406"/>
    <w:multiLevelType w:val="multilevel"/>
    <w:tmpl w:val="00000889"/>
    <w:lvl w:ilvl="0">
      <w:start w:val="1"/>
      <w:numFmt w:val="upperRoman"/>
      <w:lvlText w:val="%1"/>
      <w:lvlJc w:val="left"/>
      <w:pPr>
        <w:ind w:hanging="123"/>
      </w:pPr>
      <w:rPr>
        <w:rFonts w:ascii="Arial" w:hAnsi="Arial" w:cs="Arial"/>
        <w:b/>
        <w:bCs/>
        <w:w w:val="99"/>
        <w:sz w:val="22"/>
        <w:szCs w:val="22"/>
      </w:rPr>
    </w:lvl>
    <w:lvl w:ilvl="1">
      <w:start w:val="1"/>
      <w:numFmt w:val="lowerLetter"/>
      <w:lvlText w:val="%2)"/>
      <w:lvlJc w:val="left"/>
      <w:pPr>
        <w:ind w:hanging="350"/>
      </w:pPr>
      <w:rPr>
        <w:rFonts w:ascii="Arial" w:hAnsi="Arial" w:cs="Arial"/>
        <w:b/>
        <w:bCs/>
        <w:w w:val="99"/>
        <w:sz w:val="22"/>
        <w:szCs w:val="22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5" w15:restartNumberingAfterBreak="0">
    <w:nsid w:val="00000407"/>
    <w:multiLevelType w:val="multilevel"/>
    <w:tmpl w:val="0000088A"/>
    <w:lvl w:ilvl="0">
      <w:start w:val="1"/>
      <w:numFmt w:val="upperRoman"/>
      <w:lvlText w:val="%1"/>
      <w:lvlJc w:val="left"/>
      <w:pPr>
        <w:ind w:hanging="123"/>
      </w:pPr>
      <w:rPr>
        <w:rFonts w:ascii="Arial" w:hAnsi="Arial" w:cs="Arial"/>
        <w:b/>
        <w:bCs/>
        <w:w w:val="99"/>
        <w:sz w:val="22"/>
        <w:szCs w:val="22"/>
      </w:rPr>
    </w:lvl>
    <w:lvl w:ilvl="1">
      <w:start w:val="1"/>
      <w:numFmt w:val="lowerLetter"/>
      <w:lvlText w:val="%2)"/>
      <w:lvlJc w:val="left"/>
      <w:pPr>
        <w:ind w:hanging="257"/>
      </w:pPr>
      <w:rPr>
        <w:rFonts w:ascii="Arial" w:hAnsi="Arial" w:cs="Arial"/>
        <w:b/>
        <w:bCs/>
        <w:w w:val="99"/>
        <w:sz w:val="22"/>
        <w:szCs w:val="22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6" w15:restartNumberingAfterBreak="0">
    <w:nsid w:val="00000408"/>
    <w:multiLevelType w:val="multilevel"/>
    <w:tmpl w:val="0000088B"/>
    <w:lvl w:ilvl="0">
      <w:start w:val="1"/>
      <w:numFmt w:val="upperRoman"/>
      <w:lvlText w:val="%1"/>
      <w:lvlJc w:val="left"/>
      <w:pPr>
        <w:ind w:hanging="123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7" w15:restartNumberingAfterBreak="0">
    <w:nsid w:val="00000409"/>
    <w:multiLevelType w:val="multilevel"/>
    <w:tmpl w:val="0000088C"/>
    <w:lvl w:ilvl="0">
      <w:start w:val="1"/>
      <w:numFmt w:val="upperRoman"/>
      <w:lvlText w:val="%1"/>
      <w:lvlJc w:val="left"/>
      <w:pPr>
        <w:ind w:hanging="62"/>
      </w:pPr>
      <w:rPr>
        <w:strike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8" w15:restartNumberingAfterBreak="0">
    <w:nsid w:val="0000040A"/>
    <w:multiLevelType w:val="multilevel"/>
    <w:tmpl w:val="0000088D"/>
    <w:lvl w:ilvl="0">
      <w:start w:val="5"/>
      <w:numFmt w:val="upperRoman"/>
      <w:lvlText w:val="%1"/>
      <w:lvlJc w:val="left"/>
      <w:pPr>
        <w:ind w:hanging="208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9" w15:restartNumberingAfterBreak="0">
    <w:nsid w:val="0000040B"/>
    <w:multiLevelType w:val="multilevel"/>
    <w:tmpl w:val="0000088E"/>
    <w:lvl w:ilvl="0">
      <w:start w:val="1"/>
      <w:numFmt w:val="upperRoman"/>
      <w:lvlText w:val="%1"/>
      <w:lvlJc w:val="left"/>
      <w:pPr>
        <w:ind w:hanging="131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0" w15:restartNumberingAfterBreak="0">
    <w:nsid w:val="0000040C"/>
    <w:multiLevelType w:val="multilevel"/>
    <w:tmpl w:val="0000088F"/>
    <w:lvl w:ilvl="0">
      <w:start w:val="3"/>
      <w:numFmt w:val="upperRoman"/>
      <w:lvlText w:val="%1-"/>
      <w:lvlJc w:val="left"/>
      <w:pPr>
        <w:ind w:hanging="347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1" w15:restartNumberingAfterBreak="0">
    <w:nsid w:val="0000040D"/>
    <w:multiLevelType w:val="multilevel"/>
    <w:tmpl w:val="00000890"/>
    <w:lvl w:ilvl="0">
      <w:start w:val="2"/>
      <w:numFmt w:val="upperRoman"/>
      <w:lvlText w:val="%1"/>
      <w:lvlJc w:val="left"/>
      <w:pPr>
        <w:ind w:hanging="205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2" w15:restartNumberingAfterBreak="0">
    <w:nsid w:val="0100034C"/>
    <w:multiLevelType w:val="hybridMultilevel"/>
    <w:tmpl w:val="62BE93F6"/>
    <w:lvl w:ilvl="0" w:tplc="0416000B">
      <w:start w:val="1"/>
      <w:numFmt w:val="bullet"/>
      <w:lvlText w:val=""/>
      <w:lvlJc w:val="left"/>
      <w:pPr>
        <w:ind w:left="242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3" w15:restartNumberingAfterBreak="0">
    <w:nsid w:val="0D0948D6"/>
    <w:multiLevelType w:val="hybridMultilevel"/>
    <w:tmpl w:val="4A8A17A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0E273D8"/>
    <w:multiLevelType w:val="multilevel"/>
    <w:tmpl w:val="CE8A1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12F73F0A"/>
    <w:multiLevelType w:val="singleLevel"/>
    <w:tmpl w:val="6B54EE94"/>
    <w:lvl w:ilvl="0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16" w15:restartNumberingAfterBreak="0">
    <w:nsid w:val="1302677A"/>
    <w:multiLevelType w:val="singleLevel"/>
    <w:tmpl w:val="F12487C0"/>
    <w:lvl w:ilvl="0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17" w15:restartNumberingAfterBreak="0">
    <w:nsid w:val="131C4D49"/>
    <w:multiLevelType w:val="hybridMultilevel"/>
    <w:tmpl w:val="39CCA60C"/>
    <w:lvl w:ilvl="0" w:tplc="0416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8" w15:restartNumberingAfterBreak="0">
    <w:nsid w:val="13642495"/>
    <w:multiLevelType w:val="hybridMultilevel"/>
    <w:tmpl w:val="459A7470"/>
    <w:lvl w:ilvl="0" w:tplc="44FE2FCC">
      <w:start w:val="1"/>
      <w:numFmt w:val="bullet"/>
      <w:lvlText w:val=""/>
      <w:lvlJc w:val="left"/>
      <w:pPr>
        <w:ind w:left="5922" w:hanging="360"/>
      </w:pPr>
      <w:rPr>
        <w:rFonts w:ascii="Symbol" w:hAnsi="Symbol" w:hint="default"/>
        <w:caps w:val="0"/>
        <w:strike w:val="0"/>
        <w:dstrike w:val="0"/>
        <w:vertAlign w:val="superscript"/>
      </w:rPr>
    </w:lvl>
    <w:lvl w:ilvl="1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9" w15:restartNumberingAfterBreak="0">
    <w:nsid w:val="1A7F31A5"/>
    <w:multiLevelType w:val="hybridMultilevel"/>
    <w:tmpl w:val="FF8C529A"/>
    <w:lvl w:ilvl="0" w:tplc="D096C804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0" w15:restartNumberingAfterBreak="0">
    <w:nsid w:val="23B21813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</w:abstractNum>
  <w:abstractNum w:abstractNumId="21" w15:restartNumberingAfterBreak="0">
    <w:nsid w:val="39A22EBD"/>
    <w:multiLevelType w:val="multilevel"/>
    <w:tmpl w:val="9D80B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39B92428"/>
    <w:multiLevelType w:val="hybridMultilevel"/>
    <w:tmpl w:val="B2FAB1BA"/>
    <w:lvl w:ilvl="0" w:tplc="0416000B">
      <w:start w:val="1"/>
      <w:numFmt w:val="bullet"/>
      <w:lvlText w:val=""/>
      <w:lvlJc w:val="left"/>
      <w:pPr>
        <w:ind w:left="242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3" w15:restartNumberingAfterBreak="0">
    <w:nsid w:val="3AB1620D"/>
    <w:multiLevelType w:val="hybridMultilevel"/>
    <w:tmpl w:val="A47CA3FE"/>
    <w:lvl w:ilvl="0" w:tplc="B09CF766">
      <w:start w:val="1"/>
      <w:numFmt w:val="upperRoman"/>
      <w:lvlText w:val="%1-"/>
      <w:lvlJc w:val="left"/>
      <w:pPr>
        <w:ind w:left="284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4" w15:restartNumberingAfterBreak="0">
    <w:nsid w:val="3C6814A1"/>
    <w:multiLevelType w:val="hybridMultilevel"/>
    <w:tmpl w:val="73B2D7C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1E5E6E"/>
    <w:multiLevelType w:val="multilevel"/>
    <w:tmpl w:val="ECC26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4BC46D8D"/>
    <w:multiLevelType w:val="singleLevel"/>
    <w:tmpl w:val="013C9D5C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27" w15:restartNumberingAfterBreak="0">
    <w:nsid w:val="4E9B5398"/>
    <w:multiLevelType w:val="hybridMultilevel"/>
    <w:tmpl w:val="7D744968"/>
    <w:lvl w:ilvl="0" w:tplc="0416000B">
      <w:start w:val="1"/>
      <w:numFmt w:val="bullet"/>
      <w:lvlText w:val=""/>
      <w:lvlJc w:val="left"/>
      <w:pPr>
        <w:ind w:left="242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8" w15:restartNumberingAfterBreak="0">
    <w:nsid w:val="558E632F"/>
    <w:multiLevelType w:val="multilevel"/>
    <w:tmpl w:val="91EC7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56FC47FF"/>
    <w:multiLevelType w:val="hybridMultilevel"/>
    <w:tmpl w:val="CD168016"/>
    <w:lvl w:ilvl="0" w:tplc="0416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30" w15:restartNumberingAfterBreak="0">
    <w:nsid w:val="5799488B"/>
    <w:multiLevelType w:val="hybridMultilevel"/>
    <w:tmpl w:val="9C62E6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AA186C"/>
    <w:multiLevelType w:val="singleLevel"/>
    <w:tmpl w:val="530676BE"/>
    <w:lvl w:ilvl="0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32" w15:restartNumberingAfterBreak="0">
    <w:nsid w:val="66506090"/>
    <w:multiLevelType w:val="multilevel"/>
    <w:tmpl w:val="A4442DE4"/>
    <w:lvl w:ilvl="0">
      <w:start w:val="1"/>
      <w:numFmt w:val="upperRoman"/>
      <w:lvlText w:val="%1"/>
      <w:lvlJc w:val="left"/>
      <w:rPr>
        <w:rFonts w:ascii="Book Antiqua" w:eastAsia="Book Antiqua" w:hAnsi="Book Antiqua" w:cs="Book Antiqua"/>
        <w:b/>
        <w:bCs/>
        <w:i/>
        <w:iCs/>
        <w:smallCaps w:val="0"/>
        <w:strike w:val="0"/>
        <w:color w:val="000000"/>
        <w:spacing w:val="-3"/>
        <w:w w:val="100"/>
        <w:position w:val="0"/>
        <w:sz w:val="21"/>
        <w:szCs w:val="21"/>
        <w:u w:val="none"/>
        <w:lang w:val="pt-B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6B3341F"/>
    <w:multiLevelType w:val="hybridMultilevel"/>
    <w:tmpl w:val="AFE20BB6"/>
    <w:lvl w:ilvl="0" w:tplc="44FE2FCC">
      <w:start w:val="1"/>
      <w:numFmt w:val="bullet"/>
      <w:lvlText w:val=""/>
      <w:lvlJc w:val="left"/>
      <w:pPr>
        <w:ind w:left="4122" w:hanging="360"/>
      </w:pPr>
      <w:rPr>
        <w:rFonts w:ascii="Symbol" w:hAnsi="Symbol" w:hint="default"/>
        <w:caps w:val="0"/>
        <w:strike w:val="0"/>
        <w:dstrike w:val="0"/>
        <w:vertAlign w:val="superscrip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700100"/>
    <w:multiLevelType w:val="multilevel"/>
    <w:tmpl w:val="2E3AE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76E61DF1"/>
    <w:multiLevelType w:val="singleLevel"/>
    <w:tmpl w:val="D820E726"/>
    <w:lvl w:ilvl="0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36" w15:restartNumberingAfterBreak="0">
    <w:nsid w:val="77583D16"/>
    <w:multiLevelType w:val="hybridMultilevel"/>
    <w:tmpl w:val="33EA02D8"/>
    <w:lvl w:ilvl="0" w:tplc="0742A862">
      <w:start w:val="1"/>
      <w:numFmt w:val="lowerLetter"/>
      <w:lvlText w:val="%1)"/>
      <w:lvlJc w:val="left"/>
      <w:pPr>
        <w:ind w:left="24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37" w15:restartNumberingAfterBreak="0">
    <w:nsid w:val="78D37823"/>
    <w:multiLevelType w:val="hybridMultilevel"/>
    <w:tmpl w:val="65F4A6A2"/>
    <w:lvl w:ilvl="0" w:tplc="44FE2FCC">
      <w:start w:val="1"/>
      <w:numFmt w:val="bullet"/>
      <w:lvlText w:val=""/>
      <w:lvlJc w:val="left"/>
      <w:pPr>
        <w:ind w:left="4122" w:hanging="360"/>
      </w:pPr>
      <w:rPr>
        <w:rFonts w:ascii="Symbol" w:hAnsi="Symbol" w:hint="default"/>
        <w:caps w:val="0"/>
        <w:strike w:val="0"/>
        <w:dstrike w:val="0"/>
        <w:vertAlign w:val="superscrip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5761EE"/>
    <w:multiLevelType w:val="hybridMultilevel"/>
    <w:tmpl w:val="40B6E4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BDB485D"/>
    <w:multiLevelType w:val="hybridMultilevel"/>
    <w:tmpl w:val="DD14D0B4"/>
    <w:lvl w:ilvl="0" w:tplc="04160001">
      <w:start w:val="1"/>
      <w:numFmt w:val="bullet"/>
      <w:lvlText w:val=""/>
      <w:lvlJc w:val="left"/>
      <w:pPr>
        <w:ind w:left="290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62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34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06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78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50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22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94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667" w:hanging="360"/>
      </w:pPr>
      <w:rPr>
        <w:rFonts w:ascii="Wingdings" w:hAnsi="Wingdings" w:hint="default"/>
      </w:rPr>
    </w:lvl>
  </w:abstractNum>
  <w:abstractNum w:abstractNumId="40" w15:restartNumberingAfterBreak="0">
    <w:nsid w:val="7CFD4150"/>
    <w:multiLevelType w:val="multilevel"/>
    <w:tmpl w:val="C2F0EA3E"/>
    <w:lvl w:ilvl="0">
      <w:start w:val="1"/>
      <w:numFmt w:val="bullet"/>
      <w:lvlText w:val="V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pt-B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5"/>
  </w:num>
  <w:num w:numId="2">
    <w:abstractNumId w:val="34"/>
  </w:num>
  <w:num w:numId="3">
    <w:abstractNumId w:val="28"/>
  </w:num>
  <w:num w:numId="4">
    <w:abstractNumId w:val="14"/>
  </w:num>
  <w:num w:numId="5">
    <w:abstractNumId w:val="21"/>
  </w:num>
  <w:num w:numId="6">
    <w:abstractNumId w:val="27"/>
  </w:num>
  <w:num w:numId="7">
    <w:abstractNumId w:val="12"/>
  </w:num>
  <w:num w:numId="8">
    <w:abstractNumId w:val="22"/>
  </w:num>
  <w:num w:numId="9">
    <w:abstractNumId w:val="0"/>
  </w:num>
  <w:num w:numId="10">
    <w:abstractNumId w:val="11"/>
  </w:num>
  <w:num w:numId="11">
    <w:abstractNumId w:val="10"/>
  </w:num>
  <w:num w:numId="12">
    <w:abstractNumId w:val="9"/>
  </w:num>
  <w:num w:numId="13">
    <w:abstractNumId w:val="8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3"/>
  </w:num>
  <w:num w:numId="19">
    <w:abstractNumId w:val="2"/>
  </w:num>
  <w:num w:numId="20">
    <w:abstractNumId w:val="1"/>
  </w:num>
  <w:num w:numId="21">
    <w:abstractNumId w:val="31"/>
  </w:num>
  <w:num w:numId="22">
    <w:abstractNumId w:val="35"/>
  </w:num>
  <w:num w:numId="23">
    <w:abstractNumId w:val="15"/>
  </w:num>
  <w:num w:numId="24">
    <w:abstractNumId w:val="16"/>
  </w:num>
  <w:num w:numId="25">
    <w:abstractNumId w:val="20"/>
  </w:num>
  <w:num w:numId="26">
    <w:abstractNumId w:val="26"/>
  </w:num>
  <w:num w:numId="27">
    <w:abstractNumId w:val="24"/>
  </w:num>
  <w:num w:numId="28">
    <w:abstractNumId w:val="13"/>
  </w:num>
  <w:num w:numId="29">
    <w:abstractNumId w:val="40"/>
  </w:num>
  <w:num w:numId="30">
    <w:abstractNumId w:val="32"/>
  </w:num>
  <w:num w:numId="31">
    <w:abstractNumId w:val="38"/>
  </w:num>
  <w:num w:numId="32">
    <w:abstractNumId w:val="37"/>
  </w:num>
  <w:num w:numId="33">
    <w:abstractNumId w:val="18"/>
  </w:num>
  <w:num w:numId="34">
    <w:abstractNumId w:val="33"/>
  </w:num>
  <w:num w:numId="35">
    <w:abstractNumId w:val="30"/>
  </w:num>
  <w:num w:numId="36">
    <w:abstractNumId w:val="36"/>
  </w:num>
  <w:num w:numId="37">
    <w:abstractNumId w:val="19"/>
  </w:num>
  <w:num w:numId="38">
    <w:abstractNumId w:val="39"/>
  </w:num>
  <w:num w:numId="39">
    <w:abstractNumId w:val="29"/>
  </w:num>
  <w:num w:numId="40">
    <w:abstractNumId w:val="17"/>
  </w:num>
  <w:num w:numId="4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DEF"/>
    <w:rsid w:val="0000636E"/>
    <w:rsid w:val="000150D1"/>
    <w:rsid w:val="00021201"/>
    <w:rsid w:val="000212CF"/>
    <w:rsid w:val="00025C3E"/>
    <w:rsid w:val="0002738A"/>
    <w:rsid w:val="00037C93"/>
    <w:rsid w:val="00040FBF"/>
    <w:rsid w:val="000470EE"/>
    <w:rsid w:val="00052F2E"/>
    <w:rsid w:val="00055D79"/>
    <w:rsid w:val="000655E9"/>
    <w:rsid w:val="00066319"/>
    <w:rsid w:val="000712F8"/>
    <w:rsid w:val="00080EDE"/>
    <w:rsid w:val="000850DD"/>
    <w:rsid w:val="00090237"/>
    <w:rsid w:val="0009425B"/>
    <w:rsid w:val="000A1521"/>
    <w:rsid w:val="000B0273"/>
    <w:rsid w:val="000B34FC"/>
    <w:rsid w:val="000E2C29"/>
    <w:rsid w:val="000E2D17"/>
    <w:rsid w:val="000F2CB2"/>
    <w:rsid w:val="000F54C9"/>
    <w:rsid w:val="00100F1E"/>
    <w:rsid w:val="00102286"/>
    <w:rsid w:val="00102811"/>
    <w:rsid w:val="001036DA"/>
    <w:rsid w:val="00103CD9"/>
    <w:rsid w:val="00112A39"/>
    <w:rsid w:val="00120284"/>
    <w:rsid w:val="0012044F"/>
    <w:rsid w:val="00124BB2"/>
    <w:rsid w:val="001539B2"/>
    <w:rsid w:val="00156645"/>
    <w:rsid w:val="00156D95"/>
    <w:rsid w:val="0015784C"/>
    <w:rsid w:val="001642C4"/>
    <w:rsid w:val="00164C03"/>
    <w:rsid w:val="00167BA6"/>
    <w:rsid w:val="00170237"/>
    <w:rsid w:val="00173298"/>
    <w:rsid w:val="00181CC9"/>
    <w:rsid w:val="0018612B"/>
    <w:rsid w:val="001A2F89"/>
    <w:rsid w:val="001B1A60"/>
    <w:rsid w:val="001B1BC3"/>
    <w:rsid w:val="001C00D9"/>
    <w:rsid w:val="001C2C05"/>
    <w:rsid w:val="001C6E20"/>
    <w:rsid w:val="001C7BC4"/>
    <w:rsid w:val="001D48C2"/>
    <w:rsid w:val="001E7E9C"/>
    <w:rsid w:val="001F0306"/>
    <w:rsid w:val="0021450D"/>
    <w:rsid w:val="00221312"/>
    <w:rsid w:val="00241F56"/>
    <w:rsid w:val="0024402F"/>
    <w:rsid w:val="00252969"/>
    <w:rsid w:val="00253DF9"/>
    <w:rsid w:val="00254713"/>
    <w:rsid w:val="002573F0"/>
    <w:rsid w:val="002667A6"/>
    <w:rsid w:val="0027113E"/>
    <w:rsid w:val="002741BA"/>
    <w:rsid w:val="00286CF2"/>
    <w:rsid w:val="002952E5"/>
    <w:rsid w:val="00296389"/>
    <w:rsid w:val="002A3F5C"/>
    <w:rsid w:val="002B51B8"/>
    <w:rsid w:val="002C0A5D"/>
    <w:rsid w:val="002C4194"/>
    <w:rsid w:val="002D5210"/>
    <w:rsid w:val="00301D97"/>
    <w:rsid w:val="00302F98"/>
    <w:rsid w:val="00322747"/>
    <w:rsid w:val="003339BB"/>
    <w:rsid w:val="00335724"/>
    <w:rsid w:val="00335AED"/>
    <w:rsid w:val="0034003B"/>
    <w:rsid w:val="003558B0"/>
    <w:rsid w:val="0036466E"/>
    <w:rsid w:val="00366A1C"/>
    <w:rsid w:val="003910BE"/>
    <w:rsid w:val="003B07CD"/>
    <w:rsid w:val="003B2041"/>
    <w:rsid w:val="003B73DC"/>
    <w:rsid w:val="003D76FE"/>
    <w:rsid w:val="003E2FE6"/>
    <w:rsid w:val="003E74A8"/>
    <w:rsid w:val="003F1384"/>
    <w:rsid w:val="003F2556"/>
    <w:rsid w:val="00401A06"/>
    <w:rsid w:val="0040768D"/>
    <w:rsid w:val="00416712"/>
    <w:rsid w:val="0041755E"/>
    <w:rsid w:val="004432A9"/>
    <w:rsid w:val="004564B4"/>
    <w:rsid w:val="00466861"/>
    <w:rsid w:val="00474588"/>
    <w:rsid w:val="004749E2"/>
    <w:rsid w:val="0048255F"/>
    <w:rsid w:val="00484F71"/>
    <w:rsid w:val="0048503F"/>
    <w:rsid w:val="004A1609"/>
    <w:rsid w:val="004A2866"/>
    <w:rsid w:val="004A701A"/>
    <w:rsid w:val="004C0CFB"/>
    <w:rsid w:val="004C3DE9"/>
    <w:rsid w:val="004E2575"/>
    <w:rsid w:val="004E3AA6"/>
    <w:rsid w:val="004E665E"/>
    <w:rsid w:val="004F03D8"/>
    <w:rsid w:val="00507392"/>
    <w:rsid w:val="00507FDA"/>
    <w:rsid w:val="0051124D"/>
    <w:rsid w:val="00511C11"/>
    <w:rsid w:val="00514E30"/>
    <w:rsid w:val="00516D82"/>
    <w:rsid w:val="00516E95"/>
    <w:rsid w:val="005171FB"/>
    <w:rsid w:val="00523575"/>
    <w:rsid w:val="00542577"/>
    <w:rsid w:val="005437D1"/>
    <w:rsid w:val="0055023C"/>
    <w:rsid w:val="0056087C"/>
    <w:rsid w:val="00564F6F"/>
    <w:rsid w:val="00577DEF"/>
    <w:rsid w:val="00581BDE"/>
    <w:rsid w:val="005832D7"/>
    <w:rsid w:val="005926D1"/>
    <w:rsid w:val="005A77C8"/>
    <w:rsid w:val="005C72DD"/>
    <w:rsid w:val="005D2846"/>
    <w:rsid w:val="005F228E"/>
    <w:rsid w:val="00606BD8"/>
    <w:rsid w:val="006121FF"/>
    <w:rsid w:val="0061467C"/>
    <w:rsid w:val="00625DFF"/>
    <w:rsid w:val="006307E3"/>
    <w:rsid w:val="00653678"/>
    <w:rsid w:val="00653B0F"/>
    <w:rsid w:val="006564FE"/>
    <w:rsid w:val="0066226F"/>
    <w:rsid w:val="00664D7B"/>
    <w:rsid w:val="006705A2"/>
    <w:rsid w:val="00671244"/>
    <w:rsid w:val="00671569"/>
    <w:rsid w:val="00674F95"/>
    <w:rsid w:val="006866EF"/>
    <w:rsid w:val="006A088C"/>
    <w:rsid w:val="006A36B7"/>
    <w:rsid w:val="006A5FD1"/>
    <w:rsid w:val="006B4581"/>
    <w:rsid w:val="006C7F40"/>
    <w:rsid w:val="006F35A7"/>
    <w:rsid w:val="007233D3"/>
    <w:rsid w:val="00736D8F"/>
    <w:rsid w:val="00747122"/>
    <w:rsid w:val="00751AB2"/>
    <w:rsid w:val="007647CB"/>
    <w:rsid w:val="00772268"/>
    <w:rsid w:val="00787D9B"/>
    <w:rsid w:val="00793BED"/>
    <w:rsid w:val="0079411B"/>
    <w:rsid w:val="007A59D0"/>
    <w:rsid w:val="007A5FC8"/>
    <w:rsid w:val="007C0CC7"/>
    <w:rsid w:val="007C11C4"/>
    <w:rsid w:val="007C5748"/>
    <w:rsid w:val="007C67F3"/>
    <w:rsid w:val="007E2227"/>
    <w:rsid w:val="007E7E6B"/>
    <w:rsid w:val="007F116C"/>
    <w:rsid w:val="007F14E9"/>
    <w:rsid w:val="007F388B"/>
    <w:rsid w:val="00805DD8"/>
    <w:rsid w:val="0080663D"/>
    <w:rsid w:val="008272E4"/>
    <w:rsid w:val="00842CE7"/>
    <w:rsid w:val="00843A71"/>
    <w:rsid w:val="008518D8"/>
    <w:rsid w:val="00851F1A"/>
    <w:rsid w:val="00864CA4"/>
    <w:rsid w:val="00880EF1"/>
    <w:rsid w:val="00883DF2"/>
    <w:rsid w:val="008929C1"/>
    <w:rsid w:val="00894454"/>
    <w:rsid w:val="00897A7E"/>
    <w:rsid w:val="008A6F79"/>
    <w:rsid w:val="008B6BB2"/>
    <w:rsid w:val="008C0288"/>
    <w:rsid w:val="008C25FC"/>
    <w:rsid w:val="008C5CEB"/>
    <w:rsid w:val="008C5F92"/>
    <w:rsid w:val="008E0112"/>
    <w:rsid w:val="008E0198"/>
    <w:rsid w:val="008E4CF7"/>
    <w:rsid w:val="008F02B1"/>
    <w:rsid w:val="008F51B3"/>
    <w:rsid w:val="00903A90"/>
    <w:rsid w:val="009046B0"/>
    <w:rsid w:val="00911FD2"/>
    <w:rsid w:val="0091763B"/>
    <w:rsid w:val="00917696"/>
    <w:rsid w:val="00921B7D"/>
    <w:rsid w:val="0092406B"/>
    <w:rsid w:val="0092481D"/>
    <w:rsid w:val="009306C9"/>
    <w:rsid w:val="00937D1D"/>
    <w:rsid w:val="00937ED3"/>
    <w:rsid w:val="00940B39"/>
    <w:rsid w:val="009414D0"/>
    <w:rsid w:val="00951F34"/>
    <w:rsid w:val="0095568A"/>
    <w:rsid w:val="00960EF0"/>
    <w:rsid w:val="0096375C"/>
    <w:rsid w:val="0096428D"/>
    <w:rsid w:val="00964BA4"/>
    <w:rsid w:val="00967F2E"/>
    <w:rsid w:val="00974B87"/>
    <w:rsid w:val="00975A12"/>
    <w:rsid w:val="00975CAE"/>
    <w:rsid w:val="009834CE"/>
    <w:rsid w:val="0099354D"/>
    <w:rsid w:val="00994B41"/>
    <w:rsid w:val="00996639"/>
    <w:rsid w:val="009B7920"/>
    <w:rsid w:val="009C1DE3"/>
    <w:rsid w:val="009C3BB3"/>
    <w:rsid w:val="009F4205"/>
    <w:rsid w:val="009F61D1"/>
    <w:rsid w:val="00A052A6"/>
    <w:rsid w:val="00A254C8"/>
    <w:rsid w:val="00A2634E"/>
    <w:rsid w:val="00A30F8F"/>
    <w:rsid w:val="00A34589"/>
    <w:rsid w:val="00A47271"/>
    <w:rsid w:val="00A51859"/>
    <w:rsid w:val="00A57EE9"/>
    <w:rsid w:val="00A87ECD"/>
    <w:rsid w:val="00AB3BAB"/>
    <w:rsid w:val="00AB73E4"/>
    <w:rsid w:val="00AE171F"/>
    <w:rsid w:val="00AE60F3"/>
    <w:rsid w:val="00AF1F32"/>
    <w:rsid w:val="00AF7B22"/>
    <w:rsid w:val="00B034C5"/>
    <w:rsid w:val="00B059E8"/>
    <w:rsid w:val="00B13052"/>
    <w:rsid w:val="00B13491"/>
    <w:rsid w:val="00B1539D"/>
    <w:rsid w:val="00B15A94"/>
    <w:rsid w:val="00B15B73"/>
    <w:rsid w:val="00B20320"/>
    <w:rsid w:val="00B2218B"/>
    <w:rsid w:val="00B232B3"/>
    <w:rsid w:val="00B261CB"/>
    <w:rsid w:val="00B33F5A"/>
    <w:rsid w:val="00B37F8F"/>
    <w:rsid w:val="00B5058F"/>
    <w:rsid w:val="00B5238A"/>
    <w:rsid w:val="00B5294E"/>
    <w:rsid w:val="00B53521"/>
    <w:rsid w:val="00B57056"/>
    <w:rsid w:val="00B633BA"/>
    <w:rsid w:val="00B709BC"/>
    <w:rsid w:val="00B84AD1"/>
    <w:rsid w:val="00BA14FF"/>
    <w:rsid w:val="00BA51F9"/>
    <w:rsid w:val="00BA7B3C"/>
    <w:rsid w:val="00BB1386"/>
    <w:rsid w:val="00BB3687"/>
    <w:rsid w:val="00BC07C5"/>
    <w:rsid w:val="00BC6824"/>
    <w:rsid w:val="00BD1F3A"/>
    <w:rsid w:val="00BD39E1"/>
    <w:rsid w:val="00BE1763"/>
    <w:rsid w:val="00BE59FF"/>
    <w:rsid w:val="00BF015A"/>
    <w:rsid w:val="00BF2B0E"/>
    <w:rsid w:val="00C01192"/>
    <w:rsid w:val="00C11477"/>
    <w:rsid w:val="00C26339"/>
    <w:rsid w:val="00C27374"/>
    <w:rsid w:val="00C652A9"/>
    <w:rsid w:val="00C72E11"/>
    <w:rsid w:val="00C751F2"/>
    <w:rsid w:val="00C7695D"/>
    <w:rsid w:val="00C92277"/>
    <w:rsid w:val="00C9273B"/>
    <w:rsid w:val="00CA22DC"/>
    <w:rsid w:val="00CB21D1"/>
    <w:rsid w:val="00CB3C5D"/>
    <w:rsid w:val="00CC66A3"/>
    <w:rsid w:val="00CD42F8"/>
    <w:rsid w:val="00D065D9"/>
    <w:rsid w:val="00D229AB"/>
    <w:rsid w:val="00D22B7B"/>
    <w:rsid w:val="00D240EA"/>
    <w:rsid w:val="00D371A5"/>
    <w:rsid w:val="00D41E86"/>
    <w:rsid w:val="00D46EC4"/>
    <w:rsid w:val="00D55484"/>
    <w:rsid w:val="00D63C83"/>
    <w:rsid w:val="00D82826"/>
    <w:rsid w:val="00D83333"/>
    <w:rsid w:val="00D84D0D"/>
    <w:rsid w:val="00D9117B"/>
    <w:rsid w:val="00D9406D"/>
    <w:rsid w:val="00D97D54"/>
    <w:rsid w:val="00DA05D5"/>
    <w:rsid w:val="00DA0804"/>
    <w:rsid w:val="00DA46D7"/>
    <w:rsid w:val="00DB0E8D"/>
    <w:rsid w:val="00DB2CE3"/>
    <w:rsid w:val="00DC4A93"/>
    <w:rsid w:val="00DC540D"/>
    <w:rsid w:val="00DE03BF"/>
    <w:rsid w:val="00DE655F"/>
    <w:rsid w:val="00DF2676"/>
    <w:rsid w:val="00E02045"/>
    <w:rsid w:val="00E05BC0"/>
    <w:rsid w:val="00E1317A"/>
    <w:rsid w:val="00E17DBD"/>
    <w:rsid w:val="00E26D82"/>
    <w:rsid w:val="00E270F6"/>
    <w:rsid w:val="00E30C4B"/>
    <w:rsid w:val="00E423D8"/>
    <w:rsid w:val="00E54819"/>
    <w:rsid w:val="00E55D03"/>
    <w:rsid w:val="00E84E6A"/>
    <w:rsid w:val="00E879AA"/>
    <w:rsid w:val="00EA1530"/>
    <w:rsid w:val="00EA2D57"/>
    <w:rsid w:val="00EB1730"/>
    <w:rsid w:val="00EB4204"/>
    <w:rsid w:val="00EC17A0"/>
    <w:rsid w:val="00EC7470"/>
    <w:rsid w:val="00ED2BC0"/>
    <w:rsid w:val="00EE2AE8"/>
    <w:rsid w:val="00EE4B20"/>
    <w:rsid w:val="00EF56B8"/>
    <w:rsid w:val="00EF6F97"/>
    <w:rsid w:val="00F26B79"/>
    <w:rsid w:val="00F31D58"/>
    <w:rsid w:val="00F3747C"/>
    <w:rsid w:val="00F45E61"/>
    <w:rsid w:val="00F464B7"/>
    <w:rsid w:val="00F537F4"/>
    <w:rsid w:val="00F5491E"/>
    <w:rsid w:val="00F55929"/>
    <w:rsid w:val="00F86CBA"/>
    <w:rsid w:val="00F92DE4"/>
    <w:rsid w:val="00F93D37"/>
    <w:rsid w:val="00F94999"/>
    <w:rsid w:val="00FA18D2"/>
    <w:rsid w:val="00FB1896"/>
    <w:rsid w:val="00FB5AA9"/>
    <w:rsid w:val="00FD1E94"/>
    <w:rsid w:val="00FD3416"/>
    <w:rsid w:val="00FE2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362545F"/>
  <w15:chartTrackingRefBased/>
  <w15:docId w15:val="{2E13830A-D7A1-48CA-9C76-693AFB675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7DEF"/>
    <w:pPr>
      <w:spacing w:after="0" w:line="240" w:lineRule="auto"/>
    </w:pPr>
    <w:rPr>
      <w:rFonts w:ascii="Liberation Serif" w:eastAsia="DejaVu Sans" w:hAnsi="Liberation Serif" w:cs="Lohit Hindi"/>
      <w:sz w:val="24"/>
      <w:szCs w:val="20"/>
      <w:lang w:eastAsia="zh-CN" w:bidi="hi-IN"/>
    </w:rPr>
  </w:style>
  <w:style w:type="paragraph" w:styleId="Ttulo1">
    <w:name w:val="heading 1"/>
    <w:basedOn w:val="Normal"/>
    <w:next w:val="Normal"/>
    <w:link w:val="Ttulo1Char"/>
    <w:qFormat/>
    <w:rsid w:val="00B261CB"/>
    <w:pPr>
      <w:keepNext/>
      <w:keepLines/>
      <w:spacing w:before="240"/>
      <w:outlineLvl w:val="0"/>
    </w:pPr>
    <w:rPr>
      <w:rFonts w:asciiTheme="majorHAnsi" w:eastAsiaTheme="majorEastAsia" w:hAnsiTheme="majorHAnsi" w:cs="Mangal"/>
      <w:color w:val="2E74B5" w:themeColor="accent1" w:themeShade="BF"/>
      <w:sz w:val="32"/>
      <w:szCs w:val="29"/>
    </w:rPr>
  </w:style>
  <w:style w:type="paragraph" w:styleId="Ttulo2">
    <w:name w:val="heading 2"/>
    <w:basedOn w:val="Normal"/>
    <w:next w:val="Normal"/>
    <w:link w:val="Ttulo2Char"/>
    <w:unhideWhenUsed/>
    <w:qFormat/>
    <w:rsid w:val="00B37F8F"/>
    <w:pPr>
      <w:keepNext/>
      <w:keepLines/>
      <w:spacing w:before="40"/>
      <w:outlineLvl w:val="1"/>
    </w:pPr>
    <w:rPr>
      <w:rFonts w:asciiTheme="majorHAnsi" w:eastAsiaTheme="majorEastAsia" w:hAnsiTheme="majorHAnsi" w:cs="Mangal"/>
      <w:color w:val="2E74B5" w:themeColor="accent1" w:themeShade="BF"/>
      <w:sz w:val="26"/>
      <w:szCs w:val="23"/>
    </w:rPr>
  </w:style>
  <w:style w:type="paragraph" w:styleId="Ttulo3">
    <w:name w:val="heading 3"/>
    <w:basedOn w:val="Normal"/>
    <w:next w:val="Normal"/>
    <w:link w:val="Ttulo3Char"/>
    <w:unhideWhenUsed/>
    <w:qFormat/>
    <w:rsid w:val="00B37F8F"/>
    <w:pPr>
      <w:keepNext/>
      <w:keepLines/>
      <w:spacing w:before="40"/>
      <w:outlineLvl w:val="2"/>
    </w:pPr>
    <w:rPr>
      <w:rFonts w:asciiTheme="majorHAnsi" w:eastAsiaTheme="majorEastAsia" w:hAnsiTheme="majorHAnsi" w:cs="Mangal"/>
      <w:color w:val="1F4D78" w:themeColor="accent1" w:themeShade="7F"/>
      <w:szCs w:val="21"/>
    </w:rPr>
  </w:style>
  <w:style w:type="paragraph" w:styleId="Ttulo4">
    <w:name w:val="heading 4"/>
    <w:basedOn w:val="Normal"/>
    <w:next w:val="Normal"/>
    <w:link w:val="Ttulo4Char"/>
    <w:unhideWhenUsed/>
    <w:qFormat/>
    <w:rsid w:val="00B37F8F"/>
    <w:pPr>
      <w:keepNext/>
      <w:keepLines/>
      <w:spacing w:before="40"/>
      <w:outlineLvl w:val="3"/>
    </w:pPr>
    <w:rPr>
      <w:rFonts w:asciiTheme="majorHAnsi" w:eastAsiaTheme="majorEastAsia" w:hAnsiTheme="majorHAnsi" w:cs="Mangal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har"/>
    <w:qFormat/>
    <w:rsid w:val="000F54C9"/>
    <w:pPr>
      <w:keepNext/>
      <w:jc w:val="center"/>
      <w:outlineLvl w:val="4"/>
    </w:pPr>
    <w:rPr>
      <w:rFonts w:ascii="Arial" w:eastAsia="Calibri" w:hAnsi="Arial" w:cs="Arial"/>
      <w:b/>
      <w:bCs/>
      <w:sz w:val="48"/>
      <w:szCs w:val="48"/>
      <w:lang w:eastAsia="pt-BR" w:bidi="ar-SA"/>
    </w:rPr>
  </w:style>
  <w:style w:type="paragraph" w:styleId="Ttulo6">
    <w:name w:val="heading 6"/>
    <w:basedOn w:val="Normal"/>
    <w:next w:val="Normal"/>
    <w:link w:val="Ttulo6Char"/>
    <w:qFormat/>
    <w:rsid w:val="000F54C9"/>
    <w:pPr>
      <w:keepNext/>
      <w:ind w:firstLine="720"/>
      <w:jc w:val="both"/>
      <w:outlineLvl w:val="5"/>
    </w:pPr>
    <w:rPr>
      <w:rFonts w:ascii="Arial" w:eastAsia="Calibri" w:hAnsi="Arial" w:cs="Arial"/>
      <w:sz w:val="40"/>
      <w:szCs w:val="40"/>
      <w:lang w:eastAsia="pt-BR" w:bidi="ar-SA"/>
    </w:rPr>
  </w:style>
  <w:style w:type="paragraph" w:styleId="Ttulo7">
    <w:name w:val="heading 7"/>
    <w:basedOn w:val="Normal"/>
    <w:next w:val="Normal"/>
    <w:link w:val="Ttulo7Char"/>
    <w:qFormat/>
    <w:rsid w:val="000F54C9"/>
    <w:pPr>
      <w:keepNext/>
      <w:ind w:firstLine="709"/>
      <w:jc w:val="both"/>
      <w:outlineLvl w:val="6"/>
    </w:pPr>
    <w:rPr>
      <w:rFonts w:ascii="Arial" w:eastAsia="Calibri" w:hAnsi="Arial" w:cs="Arial"/>
      <w:sz w:val="28"/>
      <w:szCs w:val="28"/>
      <w:lang w:eastAsia="pt-BR" w:bidi="ar-SA"/>
    </w:rPr>
  </w:style>
  <w:style w:type="paragraph" w:styleId="Ttulo8">
    <w:name w:val="heading 8"/>
    <w:basedOn w:val="Normal"/>
    <w:next w:val="Normal"/>
    <w:link w:val="Ttulo8Char"/>
    <w:qFormat/>
    <w:rsid w:val="000F54C9"/>
    <w:pPr>
      <w:keepNext/>
      <w:ind w:hanging="11"/>
      <w:outlineLvl w:val="7"/>
    </w:pPr>
    <w:rPr>
      <w:rFonts w:ascii="Arial" w:eastAsia="Calibri" w:hAnsi="Arial" w:cs="Arial"/>
      <w:sz w:val="20"/>
      <w:lang w:eastAsia="pt-BR" w:bidi="ar-SA"/>
    </w:rPr>
  </w:style>
  <w:style w:type="paragraph" w:styleId="Ttulo9">
    <w:name w:val="heading 9"/>
    <w:basedOn w:val="Normal"/>
    <w:next w:val="Normal"/>
    <w:link w:val="Ttulo9Char"/>
    <w:qFormat/>
    <w:rsid w:val="000F54C9"/>
    <w:pPr>
      <w:keepNext/>
      <w:ind w:hanging="11"/>
      <w:jc w:val="center"/>
      <w:outlineLvl w:val="8"/>
    </w:pPr>
    <w:rPr>
      <w:rFonts w:ascii="Arial" w:eastAsia="Calibri" w:hAnsi="Arial" w:cs="Arial"/>
      <w:b/>
      <w:bCs/>
      <w:sz w:val="28"/>
      <w:szCs w:val="28"/>
      <w:lang w:eastAsia="pt-BR"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link w:val="CabealhoChar"/>
    <w:rsid w:val="00577DEF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577DE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link w:val="RodapChar"/>
    <w:rsid w:val="00577DEF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odapChar">
    <w:name w:val="Rodapé Char"/>
    <w:basedOn w:val="Fontepargpadro"/>
    <w:link w:val="Rodap"/>
    <w:rsid w:val="00577DEF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uiPriority w:val="99"/>
    <w:unhideWhenUsed/>
    <w:rsid w:val="00577DEF"/>
    <w:rPr>
      <w:color w:val="0000FF"/>
      <w:u w:val="single"/>
    </w:rPr>
  </w:style>
  <w:style w:type="paragraph" w:styleId="Textodebalo">
    <w:name w:val="Balloon Text"/>
    <w:basedOn w:val="Normal"/>
    <w:link w:val="TextodebaloChar"/>
    <w:unhideWhenUsed/>
    <w:rsid w:val="00577DEF"/>
    <w:rPr>
      <w:rFonts w:ascii="Segoe UI" w:hAnsi="Segoe UI" w:cs="Mangal"/>
      <w:sz w:val="18"/>
      <w:szCs w:val="16"/>
    </w:rPr>
  </w:style>
  <w:style w:type="character" w:customStyle="1" w:styleId="TextodebaloChar">
    <w:name w:val="Texto de balão Char"/>
    <w:basedOn w:val="Fontepargpadro"/>
    <w:link w:val="Textodebalo"/>
    <w:rsid w:val="00577DEF"/>
    <w:rPr>
      <w:rFonts w:ascii="Segoe UI" w:eastAsia="DejaVu Sans" w:hAnsi="Segoe UI" w:cs="Mangal"/>
      <w:sz w:val="18"/>
      <w:szCs w:val="16"/>
      <w:lang w:eastAsia="zh-CN" w:bidi="hi-IN"/>
    </w:rPr>
  </w:style>
  <w:style w:type="paragraph" w:styleId="Recuodecorpodetexto">
    <w:name w:val="Body Text Indent"/>
    <w:aliases w:val=" Char Char,Char Char, Char"/>
    <w:basedOn w:val="Normal"/>
    <w:link w:val="RecuodecorpodetextoChar"/>
    <w:unhideWhenUsed/>
    <w:rsid w:val="00B53521"/>
    <w:pPr>
      <w:spacing w:after="120"/>
      <w:ind w:left="283"/>
    </w:pPr>
    <w:rPr>
      <w:rFonts w:cs="Mangal"/>
    </w:rPr>
  </w:style>
  <w:style w:type="character" w:customStyle="1" w:styleId="RecuodecorpodetextoChar">
    <w:name w:val="Recuo de corpo de texto Char"/>
    <w:aliases w:val=" Char Char Char,Char Char Char, Char Char1"/>
    <w:basedOn w:val="Fontepargpadro"/>
    <w:link w:val="Recuodecorpodetexto"/>
    <w:rsid w:val="00B53521"/>
    <w:rPr>
      <w:rFonts w:ascii="Liberation Serif" w:eastAsia="DejaVu Sans" w:hAnsi="Liberation Serif" w:cs="Mangal"/>
      <w:sz w:val="24"/>
      <w:szCs w:val="20"/>
      <w:lang w:eastAsia="zh-CN" w:bidi="hi-IN"/>
    </w:rPr>
  </w:style>
  <w:style w:type="paragraph" w:styleId="SemEspaamento">
    <w:name w:val="No Spacing"/>
    <w:next w:val="Normal"/>
    <w:uiPriority w:val="1"/>
    <w:qFormat/>
    <w:rsid w:val="003B73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semiHidden/>
    <w:unhideWhenUsed/>
    <w:rsid w:val="0009425B"/>
    <w:rPr>
      <w:rFonts w:ascii="Times New Roman" w:hAnsi="Times New Roman" w:cs="Mangal"/>
      <w:szCs w:val="21"/>
    </w:rPr>
  </w:style>
  <w:style w:type="character" w:customStyle="1" w:styleId="Ttulo1Char">
    <w:name w:val="Título 1 Char"/>
    <w:basedOn w:val="Fontepargpadro"/>
    <w:link w:val="Ttulo1"/>
    <w:rsid w:val="00B261CB"/>
    <w:rPr>
      <w:rFonts w:asciiTheme="majorHAnsi" w:eastAsiaTheme="majorEastAsia" w:hAnsiTheme="majorHAnsi" w:cs="Mangal"/>
      <w:color w:val="2E74B5" w:themeColor="accent1" w:themeShade="BF"/>
      <w:sz w:val="32"/>
      <w:szCs w:val="29"/>
      <w:lang w:eastAsia="zh-CN" w:bidi="hi-IN"/>
    </w:rPr>
  </w:style>
  <w:style w:type="table" w:styleId="Tabelacomgrade">
    <w:name w:val="Table Grid"/>
    <w:basedOn w:val="Tabelanormal"/>
    <w:uiPriority w:val="39"/>
    <w:rsid w:val="00B261C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0228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M20">
    <w:name w:val="CM20"/>
    <w:basedOn w:val="Default"/>
    <w:next w:val="Default"/>
    <w:uiPriority w:val="99"/>
    <w:rsid w:val="004E3AA6"/>
    <w:rPr>
      <w:color w:val="auto"/>
    </w:rPr>
  </w:style>
  <w:style w:type="paragraph" w:customStyle="1" w:styleId="CM21">
    <w:name w:val="CM21"/>
    <w:basedOn w:val="Default"/>
    <w:next w:val="Default"/>
    <w:uiPriority w:val="99"/>
    <w:rsid w:val="004E3AA6"/>
    <w:rPr>
      <w:color w:val="auto"/>
    </w:rPr>
  </w:style>
  <w:style w:type="character" w:customStyle="1" w:styleId="Ttulo2Char">
    <w:name w:val="Título 2 Char"/>
    <w:basedOn w:val="Fontepargpadro"/>
    <w:link w:val="Ttulo2"/>
    <w:rsid w:val="00B37F8F"/>
    <w:rPr>
      <w:rFonts w:asciiTheme="majorHAnsi" w:eastAsiaTheme="majorEastAsia" w:hAnsiTheme="majorHAnsi" w:cs="Mangal"/>
      <w:color w:val="2E74B5" w:themeColor="accent1" w:themeShade="BF"/>
      <w:sz w:val="26"/>
      <w:szCs w:val="23"/>
      <w:lang w:eastAsia="zh-CN" w:bidi="hi-IN"/>
    </w:rPr>
  </w:style>
  <w:style w:type="character" w:customStyle="1" w:styleId="Ttulo3Char">
    <w:name w:val="Título 3 Char"/>
    <w:basedOn w:val="Fontepargpadro"/>
    <w:link w:val="Ttulo3"/>
    <w:rsid w:val="00B37F8F"/>
    <w:rPr>
      <w:rFonts w:asciiTheme="majorHAnsi" w:eastAsiaTheme="majorEastAsia" w:hAnsiTheme="majorHAnsi" w:cs="Mangal"/>
      <w:color w:val="1F4D78" w:themeColor="accent1" w:themeShade="7F"/>
      <w:sz w:val="24"/>
      <w:szCs w:val="21"/>
      <w:lang w:eastAsia="zh-CN" w:bidi="hi-IN"/>
    </w:rPr>
  </w:style>
  <w:style w:type="character" w:customStyle="1" w:styleId="Ttulo4Char">
    <w:name w:val="Título 4 Char"/>
    <w:basedOn w:val="Fontepargpadro"/>
    <w:link w:val="Ttulo4"/>
    <w:rsid w:val="00B37F8F"/>
    <w:rPr>
      <w:rFonts w:asciiTheme="majorHAnsi" w:eastAsiaTheme="majorEastAsia" w:hAnsiTheme="majorHAnsi" w:cs="Mangal"/>
      <w:i/>
      <w:iCs/>
      <w:color w:val="2E74B5" w:themeColor="accent1" w:themeShade="BF"/>
      <w:sz w:val="24"/>
      <w:szCs w:val="20"/>
      <w:lang w:eastAsia="zh-CN" w:bidi="hi-IN"/>
    </w:rPr>
  </w:style>
  <w:style w:type="paragraph" w:styleId="PargrafodaLista">
    <w:name w:val="List Paragraph"/>
    <w:basedOn w:val="Normal"/>
    <w:uiPriority w:val="34"/>
    <w:qFormat/>
    <w:rsid w:val="0048503F"/>
    <w:pPr>
      <w:ind w:left="720"/>
      <w:contextualSpacing/>
    </w:pPr>
    <w:rPr>
      <w:rFonts w:cs="Mangal"/>
    </w:rPr>
  </w:style>
  <w:style w:type="character" w:customStyle="1" w:styleId="CharAttribute10">
    <w:name w:val="CharAttribute10"/>
    <w:uiPriority w:val="99"/>
    <w:rsid w:val="004E2575"/>
    <w:rPr>
      <w:rFonts w:ascii="Times New Roman" w:eastAsia="Times New Roman" w:hAnsi="Times New Roman"/>
      <w:sz w:val="24"/>
    </w:rPr>
  </w:style>
  <w:style w:type="character" w:customStyle="1" w:styleId="CharAttribute11">
    <w:name w:val="CharAttribute11"/>
    <w:uiPriority w:val="99"/>
    <w:rsid w:val="004E2575"/>
    <w:rPr>
      <w:rFonts w:ascii="Times New Roman" w:eastAsia="Times New Roman" w:hAnsi="Times New Roman"/>
      <w:i/>
      <w:sz w:val="24"/>
    </w:rPr>
  </w:style>
  <w:style w:type="paragraph" w:customStyle="1" w:styleId="ParaAttribute10">
    <w:name w:val="ParaAttribute10"/>
    <w:uiPriority w:val="99"/>
    <w:rsid w:val="004E2575"/>
    <w:pPr>
      <w:tabs>
        <w:tab w:val="left" w:pos="1418"/>
      </w:tabs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qFormat/>
    <w:rsid w:val="00C72E11"/>
    <w:pPr>
      <w:spacing w:after="120"/>
    </w:pPr>
    <w:rPr>
      <w:rFonts w:cs="Mangal"/>
    </w:rPr>
  </w:style>
  <w:style w:type="character" w:customStyle="1" w:styleId="CorpodetextoChar">
    <w:name w:val="Corpo de texto Char"/>
    <w:basedOn w:val="Fontepargpadro"/>
    <w:link w:val="Corpodetexto"/>
    <w:rsid w:val="00C72E11"/>
    <w:rPr>
      <w:rFonts w:ascii="Liberation Serif" w:eastAsia="DejaVu Sans" w:hAnsi="Liberation Serif" w:cs="Mangal"/>
      <w:sz w:val="24"/>
      <w:szCs w:val="20"/>
      <w:lang w:eastAsia="zh-CN" w:bidi="hi-IN"/>
    </w:rPr>
  </w:style>
  <w:style w:type="paragraph" w:customStyle="1" w:styleId="Contedodatabela">
    <w:name w:val="Conteúdo da tabela"/>
    <w:basedOn w:val="Normal"/>
    <w:uiPriority w:val="99"/>
    <w:rsid w:val="00C72E11"/>
  </w:style>
  <w:style w:type="character" w:styleId="Forte">
    <w:name w:val="Strong"/>
    <w:basedOn w:val="Fontepargpadro"/>
    <w:uiPriority w:val="22"/>
    <w:qFormat/>
    <w:rsid w:val="001C2C05"/>
    <w:rPr>
      <w:b/>
      <w:bCs/>
    </w:rPr>
  </w:style>
  <w:style w:type="character" w:styleId="HiperlinkVisitado">
    <w:name w:val="FollowedHyperlink"/>
    <w:basedOn w:val="Fontepargpadro"/>
    <w:uiPriority w:val="99"/>
    <w:semiHidden/>
    <w:unhideWhenUsed/>
    <w:rsid w:val="007A5FC8"/>
    <w:rPr>
      <w:color w:val="954F72" w:themeColor="followedHyperlink"/>
      <w:u w:val="single"/>
    </w:rPr>
  </w:style>
  <w:style w:type="paragraph" w:customStyle="1" w:styleId="msonormal0">
    <w:name w:val="msonormal"/>
    <w:basedOn w:val="Normal"/>
    <w:rsid w:val="007A5FC8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pt-BR" w:bidi="ar-SA"/>
    </w:rPr>
  </w:style>
  <w:style w:type="paragraph" w:customStyle="1" w:styleId="TableParagraph">
    <w:name w:val="Table Paragraph"/>
    <w:basedOn w:val="Normal"/>
    <w:uiPriority w:val="1"/>
    <w:qFormat/>
    <w:rsid w:val="00D83333"/>
    <w:pPr>
      <w:autoSpaceDE w:val="0"/>
      <w:autoSpaceDN w:val="0"/>
      <w:adjustRightInd w:val="0"/>
    </w:pPr>
    <w:rPr>
      <w:rFonts w:ascii="Times New Roman" w:eastAsiaTheme="minorHAnsi" w:hAnsi="Times New Roman" w:cs="Times New Roman"/>
      <w:szCs w:val="24"/>
      <w:lang w:eastAsia="en-US" w:bidi="ar-SA"/>
    </w:rPr>
  </w:style>
  <w:style w:type="character" w:styleId="Refdecomentrio">
    <w:name w:val="annotation reference"/>
    <w:basedOn w:val="Fontepargpadro"/>
    <w:unhideWhenUsed/>
    <w:rsid w:val="00A57EE9"/>
    <w:rPr>
      <w:sz w:val="16"/>
      <w:szCs w:val="16"/>
    </w:rPr>
  </w:style>
  <w:style w:type="paragraph" w:styleId="Textodecomentrio">
    <w:name w:val="annotation text"/>
    <w:basedOn w:val="Normal"/>
    <w:link w:val="TextodecomentrioChar"/>
    <w:unhideWhenUsed/>
    <w:rsid w:val="00A57EE9"/>
    <w:rPr>
      <w:rFonts w:cs="Mangal"/>
      <w:sz w:val="20"/>
      <w:szCs w:val="18"/>
    </w:rPr>
  </w:style>
  <w:style w:type="character" w:customStyle="1" w:styleId="TextodecomentrioChar">
    <w:name w:val="Texto de comentário Char"/>
    <w:basedOn w:val="Fontepargpadro"/>
    <w:link w:val="Textodecomentrio"/>
    <w:rsid w:val="00A57EE9"/>
    <w:rPr>
      <w:rFonts w:ascii="Liberation Serif" w:eastAsia="DejaVu Sans" w:hAnsi="Liberation Serif" w:cs="Mangal"/>
      <w:sz w:val="20"/>
      <w:szCs w:val="18"/>
      <w:lang w:eastAsia="zh-CN" w:bidi="hi-IN"/>
    </w:rPr>
  </w:style>
  <w:style w:type="paragraph" w:styleId="Assuntodocomentrio">
    <w:name w:val="annotation subject"/>
    <w:basedOn w:val="Textodecomentrio"/>
    <w:next w:val="Textodecomentrio"/>
    <w:link w:val="AssuntodocomentrioChar"/>
    <w:unhideWhenUsed/>
    <w:rsid w:val="00A57EE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A57EE9"/>
    <w:rPr>
      <w:rFonts w:ascii="Liberation Serif" w:eastAsia="DejaVu Sans" w:hAnsi="Liberation Serif" w:cs="Mangal"/>
      <w:b/>
      <w:bCs/>
      <w:sz w:val="20"/>
      <w:szCs w:val="18"/>
      <w:lang w:eastAsia="zh-CN" w:bidi="hi-IN"/>
    </w:rPr>
  </w:style>
  <w:style w:type="table" w:customStyle="1" w:styleId="Tabelacomgrade2">
    <w:name w:val="Tabela com grade2"/>
    <w:basedOn w:val="Tabelanormal"/>
    <w:uiPriority w:val="39"/>
    <w:rsid w:val="00EF56B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5Char">
    <w:name w:val="Título 5 Char"/>
    <w:basedOn w:val="Fontepargpadro"/>
    <w:link w:val="Ttulo5"/>
    <w:rsid w:val="000F54C9"/>
    <w:rPr>
      <w:rFonts w:ascii="Arial" w:eastAsia="Calibri" w:hAnsi="Arial" w:cs="Arial"/>
      <w:b/>
      <w:bCs/>
      <w:sz w:val="48"/>
      <w:szCs w:val="48"/>
      <w:lang w:eastAsia="pt-BR"/>
    </w:rPr>
  </w:style>
  <w:style w:type="character" w:customStyle="1" w:styleId="Ttulo6Char">
    <w:name w:val="Título 6 Char"/>
    <w:basedOn w:val="Fontepargpadro"/>
    <w:link w:val="Ttulo6"/>
    <w:rsid w:val="000F54C9"/>
    <w:rPr>
      <w:rFonts w:ascii="Arial" w:eastAsia="Calibri" w:hAnsi="Arial" w:cs="Arial"/>
      <w:sz w:val="40"/>
      <w:szCs w:val="40"/>
      <w:lang w:eastAsia="pt-BR"/>
    </w:rPr>
  </w:style>
  <w:style w:type="character" w:customStyle="1" w:styleId="Ttulo7Char">
    <w:name w:val="Título 7 Char"/>
    <w:basedOn w:val="Fontepargpadro"/>
    <w:link w:val="Ttulo7"/>
    <w:rsid w:val="000F54C9"/>
    <w:rPr>
      <w:rFonts w:ascii="Arial" w:eastAsia="Calibri" w:hAnsi="Arial" w:cs="Arial"/>
      <w:sz w:val="28"/>
      <w:szCs w:val="28"/>
      <w:lang w:eastAsia="pt-BR"/>
    </w:rPr>
  </w:style>
  <w:style w:type="character" w:customStyle="1" w:styleId="Ttulo8Char">
    <w:name w:val="Título 8 Char"/>
    <w:basedOn w:val="Fontepargpadro"/>
    <w:link w:val="Ttulo8"/>
    <w:rsid w:val="000F54C9"/>
    <w:rPr>
      <w:rFonts w:ascii="Arial" w:eastAsia="Calibri" w:hAnsi="Arial" w:cs="Arial"/>
      <w:sz w:val="20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0F54C9"/>
    <w:rPr>
      <w:rFonts w:ascii="Arial" w:eastAsia="Calibri" w:hAnsi="Arial" w:cs="Arial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0F54C9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lang w:eastAsia="pt-BR" w:bidi="ar-SA"/>
    </w:rPr>
  </w:style>
  <w:style w:type="character" w:customStyle="1" w:styleId="Recuodecorpodetexto2Char">
    <w:name w:val="Recuo de corpo de texto 2 Char"/>
    <w:basedOn w:val="Fontepargpadro"/>
    <w:link w:val="Recuodecorpodetexto2"/>
    <w:rsid w:val="000F54C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qFormat/>
    <w:rsid w:val="000F54C9"/>
    <w:pPr>
      <w:jc w:val="center"/>
    </w:pPr>
    <w:rPr>
      <w:rFonts w:ascii="Arial" w:eastAsia="Calibri" w:hAnsi="Arial" w:cs="Times New Roman"/>
      <w:sz w:val="36"/>
      <w:lang w:eastAsia="pt-BR" w:bidi="ar-SA"/>
    </w:rPr>
  </w:style>
  <w:style w:type="character" w:customStyle="1" w:styleId="TtuloChar">
    <w:name w:val="Título Char"/>
    <w:basedOn w:val="Fontepargpadro"/>
    <w:link w:val="Ttulo"/>
    <w:rsid w:val="000F54C9"/>
    <w:rPr>
      <w:rFonts w:ascii="Arial" w:eastAsia="Calibri" w:hAnsi="Arial" w:cs="Times New Roman"/>
      <w:sz w:val="36"/>
      <w:szCs w:val="20"/>
      <w:lang w:eastAsia="pt-BR"/>
    </w:rPr>
  </w:style>
  <w:style w:type="paragraph" w:styleId="Subttulo">
    <w:name w:val="Subtitle"/>
    <w:basedOn w:val="Normal"/>
    <w:link w:val="SubttuloChar"/>
    <w:qFormat/>
    <w:rsid w:val="000F54C9"/>
    <w:pPr>
      <w:jc w:val="center"/>
    </w:pPr>
    <w:rPr>
      <w:rFonts w:ascii="Arial" w:eastAsia="Calibri" w:hAnsi="Arial" w:cs="Arial"/>
      <w:b/>
      <w:bCs/>
      <w:sz w:val="28"/>
      <w:szCs w:val="28"/>
      <w:lang w:eastAsia="pt-BR" w:bidi="ar-SA"/>
    </w:rPr>
  </w:style>
  <w:style w:type="character" w:customStyle="1" w:styleId="SubttuloChar">
    <w:name w:val="Subtítulo Char"/>
    <w:basedOn w:val="Fontepargpadro"/>
    <w:link w:val="Subttulo"/>
    <w:rsid w:val="000F54C9"/>
    <w:rPr>
      <w:rFonts w:ascii="Arial" w:eastAsia="Calibri" w:hAnsi="Arial" w:cs="Arial"/>
      <w:b/>
      <w:bCs/>
      <w:sz w:val="28"/>
      <w:szCs w:val="28"/>
      <w:lang w:eastAsia="pt-BR"/>
    </w:rPr>
  </w:style>
  <w:style w:type="character" w:customStyle="1" w:styleId="Recuodecorpodetexto3Char">
    <w:name w:val="Recuo de corpo de texto 3 Char"/>
    <w:link w:val="Recuodecorpodetexto3"/>
    <w:locked/>
    <w:rsid w:val="000F54C9"/>
    <w:rPr>
      <w:rFonts w:ascii="Arial" w:hAnsi="Arial"/>
    </w:rPr>
  </w:style>
  <w:style w:type="paragraph" w:styleId="Recuodecorpodetexto3">
    <w:name w:val="Body Text Indent 3"/>
    <w:basedOn w:val="Normal"/>
    <w:link w:val="Recuodecorpodetexto3Char"/>
    <w:rsid w:val="000F54C9"/>
    <w:pPr>
      <w:ind w:left="709"/>
      <w:jc w:val="both"/>
    </w:pPr>
    <w:rPr>
      <w:rFonts w:ascii="Arial" w:eastAsiaTheme="minorHAnsi" w:hAnsi="Arial" w:cstheme="minorBidi"/>
      <w:sz w:val="22"/>
      <w:szCs w:val="22"/>
      <w:lang w:eastAsia="en-US" w:bidi="ar-SA"/>
    </w:rPr>
  </w:style>
  <w:style w:type="character" w:customStyle="1" w:styleId="Recuodecorpodetexto3Char1">
    <w:name w:val="Recuo de corpo de texto 3 Char1"/>
    <w:basedOn w:val="Fontepargpadro"/>
    <w:uiPriority w:val="99"/>
    <w:semiHidden/>
    <w:rsid w:val="000F54C9"/>
    <w:rPr>
      <w:rFonts w:ascii="Liberation Serif" w:eastAsia="DejaVu Sans" w:hAnsi="Liberation Serif" w:cs="Mangal"/>
      <w:sz w:val="16"/>
      <w:szCs w:val="14"/>
      <w:lang w:eastAsia="zh-CN" w:bidi="hi-IN"/>
    </w:rPr>
  </w:style>
  <w:style w:type="paragraph" w:styleId="Corpodetexto2">
    <w:name w:val="Body Text 2"/>
    <w:basedOn w:val="Normal"/>
    <w:link w:val="Corpodetexto2Char"/>
    <w:rsid w:val="000F54C9"/>
    <w:pPr>
      <w:jc w:val="both"/>
    </w:pPr>
    <w:rPr>
      <w:rFonts w:ascii="Bookman Old Style" w:eastAsia="Calibri" w:hAnsi="Bookman Old Style" w:cs="Bookman Old Style"/>
      <w:sz w:val="22"/>
      <w:szCs w:val="22"/>
      <w:lang w:eastAsia="pt-BR" w:bidi="ar-SA"/>
    </w:rPr>
  </w:style>
  <w:style w:type="character" w:customStyle="1" w:styleId="Corpodetexto2Char">
    <w:name w:val="Corpo de texto 2 Char"/>
    <w:basedOn w:val="Fontepargpadro"/>
    <w:link w:val="Corpodetexto2"/>
    <w:rsid w:val="000F54C9"/>
    <w:rPr>
      <w:rFonts w:ascii="Bookman Old Style" w:eastAsia="Calibri" w:hAnsi="Bookman Old Style" w:cs="Bookman Old Style"/>
      <w:lang w:eastAsia="pt-BR"/>
    </w:rPr>
  </w:style>
  <w:style w:type="character" w:customStyle="1" w:styleId="Corpodetexto3Char">
    <w:name w:val="Corpo de texto 3 Char"/>
    <w:link w:val="Corpodetexto3"/>
    <w:locked/>
    <w:rsid w:val="000F54C9"/>
    <w:rPr>
      <w:rFonts w:ascii="Bookman Old Style" w:hAnsi="Bookman Old Style"/>
      <w:color w:val="FF0000"/>
    </w:rPr>
  </w:style>
  <w:style w:type="paragraph" w:styleId="Corpodetexto3">
    <w:name w:val="Body Text 3"/>
    <w:basedOn w:val="Normal"/>
    <w:link w:val="Corpodetexto3Char"/>
    <w:rsid w:val="000F54C9"/>
    <w:pPr>
      <w:jc w:val="both"/>
    </w:pPr>
    <w:rPr>
      <w:rFonts w:ascii="Bookman Old Style" w:eastAsiaTheme="minorHAnsi" w:hAnsi="Bookman Old Style" w:cstheme="minorBidi"/>
      <w:color w:val="FF0000"/>
      <w:sz w:val="22"/>
      <w:szCs w:val="22"/>
      <w:lang w:eastAsia="en-US" w:bidi="ar-SA"/>
    </w:rPr>
  </w:style>
  <w:style w:type="character" w:customStyle="1" w:styleId="Corpodetexto3Char1">
    <w:name w:val="Corpo de texto 3 Char1"/>
    <w:basedOn w:val="Fontepargpadro"/>
    <w:uiPriority w:val="99"/>
    <w:semiHidden/>
    <w:rsid w:val="000F54C9"/>
    <w:rPr>
      <w:rFonts w:ascii="Liberation Serif" w:eastAsia="DejaVu Sans" w:hAnsi="Liberation Serif" w:cs="Mangal"/>
      <w:sz w:val="16"/>
      <w:szCs w:val="14"/>
      <w:lang w:eastAsia="zh-CN" w:bidi="hi-IN"/>
    </w:rPr>
  </w:style>
  <w:style w:type="character" w:customStyle="1" w:styleId="Textodocorpo">
    <w:name w:val="Texto do corpo_"/>
    <w:basedOn w:val="Fontepargpadro"/>
    <w:rsid w:val="000F54C9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Textodocorpo0">
    <w:name w:val="Texto do corpo"/>
    <w:basedOn w:val="Textodocorpo"/>
    <w:rsid w:val="000F54C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pt-BR"/>
    </w:rPr>
  </w:style>
  <w:style w:type="character" w:customStyle="1" w:styleId="TextodocorpoPalatinoLinotype125ptSemnegritoSemitlico">
    <w:name w:val="Texto do corpo + Palatino Linotype;12;5 pt;Sem negrito;Sem itálico"/>
    <w:basedOn w:val="Textodocorpo"/>
    <w:rsid w:val="000F54C9"/>
    <w:rPr>
      <w:rFonts w:ascii="Palatino Linotype" w:eastAsia="Palatino Linotype" w:hAnsi="Palatino Linotype" w:cs="Palatino Linotype"/>
      <w:b/>
      <w:bCs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  <w:lang w:val="pt-BR"/>
    </w:rPr>
  </w:style>
  <w:style w:type="paragraph" w:customStyle="1" w:styleId="western">
    <w:name w:val="western"/>
    <w:basedOn w:val="Normal"/>
    <w:rsid w:val="000F54C9"/>
    <w:pPr>
      <w:spacing w:before="100" w:beforeAutospacing="1" w:after="119"/>
    </w:pPr>
    <w:rPr>
      <w:rFonts w:ascii="Times New Roman" w:eastAsia="Times New Roman" w:hAnsi="Times New Roman" w:cs="Times New Roman"/>
      <w:szCs w:val="24"/>
      <w:lang w:eastAsia="pt-BR" w:bidi="ar-SA"/>
    </w:rPr>
  </w:style>
  <w:style w:type="character" w:customStyle="1" w:styleId="normaltextrun">
    <w:name w:val="normaltextrun"/>
    <w:basedOn w:val="Fontepargpadro"/>
    <w:rsid w:val="000F54C9"/>
  </w:style>
  <w:style w:type="character" w:customStyle="1" w:styleId="eop">
    <w:name w:val="eop"/>
    <w:basedOn w:val="Fontepargpadro"/>
    <w:rsid w:val="000F54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8217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92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43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713121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3741606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818753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0666283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8331656">
                          <w:marLeft w:val="30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single" w:sz="6" w:space="15" w:color="7A7A7A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90905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70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26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879147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47220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127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2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1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5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4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2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7634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42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73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364164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7507030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394380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5013615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9144780">
                          <w:marLeft w:val="30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single" w:sz="6" w:space="15" w:color="7A7A7A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33751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00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94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87713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40645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66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7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7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270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Gilmar Nascimento</dc:creator>
  <cp:keywords/>
  <dc:description/>
  <cp:lastModifiedBy>Usuário do Windows</cp:lastModifiedBy>
  <cp:revision>6</cp:revision>
  <cp:lastPrinted>2022-03-17T20:09:00Z</cp:lastPrinted>
  <dcterms:created xsi:type="dcterms:W3CDTF">2022-05-20T18:10:00Z</dcterms:created>
  <dcterms:modified xsi:type="dcterms:W3CDTF">2022-05-23T16:45:00Z</dcterms:modified>
</cp:coreProperties>
</file>