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2D4714" w:rsidRPr="00822E77" w14:paraId="63AC276E" w14:textId="77777777" w:rsidTr="000A3FF3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748C" w14:textId="1BFFE233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EDDF27B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2D4714" w:rsidRPr="00822E77" w14:paraId="00D119EB" w14:textId="77777777" w:rsidTr="000A3FF3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37D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4899EE44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54568A35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700F57D" w14:textId="25C7A350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B6D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448</w:t>
            </w: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Em </w:t>
            </w:r>
            <w:r w:rsidR="000B6D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AD674E9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04FC079" w14:textId="78ADF6F1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B6D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13:08</w:t>
            </w: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7E97B3C6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CD8C09F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26259D2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21CA0C2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F5019A7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A14" w14:textId="77777777" w:rsidR="002D4714" w:rsidRPr="00822E77" w:rsidRDefault="002D4714" w:rsidP="000A3F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72AA603" w14:textId="77777777" w:rsidR="002D4714" w:rsidRPr="00822E77" w:rsidRDefault="002D4714" w:rsidP="000A3F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0A2F8547" w14:textId="77777777" w:rsidR="002D4714" w:rsidRPr="00822E77" w:rsidRDefault="002D4714" w:rsidP="000A3F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C18B382" w14:textId="77777777" w:rsidR="002D4714" w:rsidRPr="00822E77" w:rsidRDefault="002D4714" w:rsidP="000A3F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AAB5D57" w14:textId="77777777" w:rsidR="002D4714" w:rsidRPr="00822E77" w:rsidRDefault="002D4714" w:rsidP="000A3F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B28A7A6" w14:textId="77777777" w:rsidR="002D4714" w:rsidRPr="00822E77" w:rsidRDefault="002D4714" w:rsidP="000A3F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1B46B5D" w14:textId="77777777" w:rsidR="002D4714" w:rsidRPr="00822E77" w:rsidRDefault="002D4714" w:rsidP="000A3F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4187A361" w14:textId="77777777" w:rsidR="002D4714" w:rsidRPr="00822E77" w:rsidRDefault="002D4714" w:rsidP="000A3FF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822E7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B939CDA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E27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E929888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F2757E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89245AE" w14:textId="77777777" w:rsidR="002D4714" w:rsidRPr="00822E77" w:rsidRDefault="002D4714" w:rsidP="000A3FF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E87F50F" w14:textId="263AAF1F" w:rsidR="002D4714" w:rsidRPr="00822E77" w:rsidRDefault="002D4714" w:rsidP="000B6D0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0B6D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355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0DBFB33" w14:textId="76226157" w:rsidR="002D4714" w:rsidRPr="00822E77" w:rsidRDefault="002D4714" w:rsidP="002D471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822E77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822E77">
        <w:rPr>
          <w:rFonts w:ascii="Times New Roman" w:hAnsi="Times New Roman" w:cs="Times New Roman"/>
          <w:b/>
          <w:szCs w:val="24"/>
          <w:u w:val="single"/>
        </w:rPr>
        <w:t>Vereador RONAIR DE JESUS NUNES – PSDB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4240C186" w14:textId="77777777" w:rsidR="002D4714" w:rsidRPr="00822E77" w:rsidRDefault="002D4714" w:rsidP="002D4714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494D0992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B75025A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22E77">
        <w:rPr>
          <w:rFonts w:ascii="Times New Roman" w:eastAsia="Batang" w:hAnsi="Times New Roman" w:cs="Times New Roman"/>
          <w:szCs w:val="24"/>
        </w:rPr>
        <w:t>Senhor Presidente:</w:t>
      </w:r>
    </w:p>
    <w:p w14:paraId="42E80824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A8D37ED" w14:textId="05797D7F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822E77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Pr="00822E77">
        <w:rPr>
          <w:rFonts w:ascii="Times New Roman" w:eastAsia="Batang" w:hAnsi="Times New Roman" w:cs="Times New Roman"/>
          <w:b/>
          <w:szCs w:val="24"/>
        </w:rPr>
        <w:t xml:space="preserve">EXCELENTÍSSIMO SENHOR PREFEITO </w:t>
      </w:r>
      <w:r w:rsidRPr="00822E77">
        <w:rPr>
          <w:rFonts w:ascii="Times New Roman" w:eastAsia="Batang" w:hAnsi="Times New Roman" w:cs="Times New Roman"/>
          <w:szCs w:val="24"/>
        </w:rPr>
        <w:t xml:space="preserve">com cópia ao </w:t>
      </w:r>
      <w:r w:rsidRPr="00822E77">
        <w:rPr>
          <w:rFonts w:ascii="Times New Roman" w:eastAsia="Batang" w:hAnsi="Times New Roman" w:cs="Times New Roman"/>
          <w:b/>
          <w:szCs w:val="24"/>
        </w:rPr>
        <w:t>SECRETÁRIO MUNICIPAL DE TRANSPORTE E SERVIÇOS PÚBLICOS</w:t>
      </w:r>
      <w:r w:rsidRPr="00822E77">
        <w:rPr>
          <w:rFonts w:ascii="Times New Roman" w:eastAsia="Batang" w:hAnsi="Times New Roman" w:cs="Times New Roman"/>
          <w:szCs w:val="24"/>
        </w:rPr>
        <w:t xml:space="preserve">, solicitando </w:t>
      </w:r>
      <w:r>
        <w:rPr>
          <w:rFonts w:ascii="Times New Roman" w:hAnsi="Times New Roman" w:cs="Times New Roman"/>
          <w:szCs w:val="24"/>
        </w:rPr>
        <w:t>a reconstrução do meio-fio na Avenida Ana Lira altura do número 340, no bairro União.</w:t>
      </w:r>
    </w:p>
    <w:p w14:paraId="0D287F92" w14:textId="08D088B3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22E77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>
        <w:rPr>
          <w:rFonts w:ascii="Times New Roman" w:eastAsia="Batang" w:hAnsi="Times New Roman" w:cs="Times New Roman"/>
          <w:szCs w:val="24"/>
        </w:rPr>
        <w:t>20 de maio de 2022.</w:t>
      </w:r>
    </w:p>
    <w:p w14:paraId="65B2B437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3B89A51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C04E454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B82841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DED3939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0B94A54" w14:textId="77777777" w:rsidR="002D4714" w:rsidRPr="00822E77" w:rsidRDefault="002D4714" w:rsidP="002D4714">
      <w:pPr>
        <w:pStyle w:val="SemEspaamento"/>
        <w:jc w:val="center"/>
        <w:rPr>
          <w:b/>
          <w:sz w:val="24"/>
          <w:szCs w:val="24"/>
        </w:rPr>
      </w:pPr>
      <w:r w:rsidRPr="00822E77">
        <w:rPr>
          <w:b/>
          <w:sz w:val="24"/>
          <w:szCs w:val="24"/>
        </w:rPr>
        <w:t>RONAIR DE JESUS NUNES</w:t>
      </w:r>
    </w:p>
    <w:p w14:paraId="2F652D7E" w14:textId="77777777" w:rsidR="002D4714" w:rsidRPr="00822E77" w:rsidRDefault="002D4714" w:rsidP="002D4714">
      <w:pPr>
        <w:pStyle w:val="SemEspaamento"/>
        <w:jc w:val="center"/>
        <w:rPr>
          <w:sz w:val="24"/>
          <w:szCs w:val="24"/>
        </w:rPr>
      </w:pPr>
      <w:r w:rsidRPr="00822E77">
        <w:rPr>
          <w:sz w:val="24"/>
          <w:szCs w:val="24"/>
        </w:rPr>
        <w:t>Vereador-PSDB</w:t>
      </w:r>
    </w:p>
    <w:p w14:paraId="578EFE5C" w14:textId="77777777" w:rsidR="002D4714" w:rsidRPr="00822E77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822E77">
        <w:rPr>
          <w:rFonts w:ascii="Times New Roman" w:hAnsi="Times New Roman" w:cs="Times New Roman"/>
          <w:szCs w:val="24"/>
          <w:lang w:eastAsia="pt-BR" w:bidi="ar-SA"/>
        </w:rPr>
        <w:t xml:space="preserve">Presidente da Comissão de Obras </w:t>
      </w:r>
      <w:proofErr w:type="spellStart"/>
      <w:r w:rsidRPr="00822E77"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 w:rsidRPr="00822E77"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23C0E31E" w14:textId="77777777" w:rsidR="002D4714" w:rsidRPr="00822E77" w:rsidRDefault="002D4714" w:rsidP="002D4714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39D5CB9E" w14:textId="77777777" w:rsidR="002D4714" w:rsidRPr="00822E77" w:rsidRDefault="002D4714" w:rsidP="002D4714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 w:rsidRPr="00822E77">
        <w:rPr>
          <w:rFonts w:ascii="Times New Roman" w:hAnsi="Times New Roman" w:cs="Times New Roman"/>
          <w:szCs w:val="24"/>
          <w:lang w:bidi="pt-PT"/>
        </w:rPr>
        <w:br w:type="page"/>
      </w:r>
    </w:p>
    <w:p w14:paraId="308DC500" w14:textId="77777777" w:rsidR="002D4714" w:rsidRDefault="002D4714" w:rsidP="002D4714">
      <w:pPr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6F57149" w14:textId="4318FC24" w:rsidR="002D4714" w:rsidRPr="00822E77" w:rsidRDefault="002D4714" w:rsidP="002D4714">
      <w:pPr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 w:rsidRPr="00822E77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6107B723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822E77">
        <w:rPr>
          <w:rFonts w:ascii="Times New Roman" w:eastAsia="PMingLiU" w:hAnsi="Times New Roman" w:cs="Times New Roman"/>
          <w:szCs w:val="24"/>
        </w:rPr>
        <w:t>Senhor Presidente,</w:t>
      </w:r>
    </w:p>
    <w:p w14:paraId="0009ADB5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822E77">
        <w:rPr>
          <w:rFonts w:ascii="Times New Roman" w:eastAsia="PMingLiU" w:hAnsi="Times New Roman" w:cs="Times New Roman"/>
          <w:szCs w:val="24"/>
        </w:rPr>
        <w:t>Senhores Vereadores:</w:t>
      </w:r>
    </w:p>
    <w:p w14:paraId="0E59B320" w14:textId="77777777" w:rsidR="002D4714" w:rsidRPr="00822E77" w:rsidRDefault="002D4714" w:rsidP="002D471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5D9FAC3" w14:textId="3E5AD7DD" w:rsidR="002D4714" w:rsidRDefault="002D4714" w:rsidP="002D471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822E7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reconstrução do meio-fio, no trecho mencionado é medida necessária, pois, a obra prevenirá ocorrência de erosões nas ruas, que tem atualmente dificultado o trânsito de veículos e pedestres, em razão das fortes chuvas que tem caindo em nossa região nos últimos dias.</w:t>
      </w:r>
    </w:p>
    <w:p w14:paraId="1675C031" w14:textId="77777777" w:rsidR="002D4714" w:rsidRPr="009A0D92" w:rsidRDefault="002D4714" w:rsidP="002D471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Na expectativa de ser atendido no solicitado, coloco-me a disposição para outras informações que se fizerem necessária e aproveito para renovar a os protestos de consideração e apreço.</w:t>
      </w:r>
    </w:p>
    <w:p w14:paraId="7FCF173D" w14:textId="533A7CFE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46BB73F9" w14:textId="5A363631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22E77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>
        <w:rPr>
          <w:rFonts w:ascii="Times New Roman" w:eastAsia="Batang" w:hAnsi="Times New Roman" w:cs="Times New Roman"/>
          <w:szCs w:val="24"/>
        </w:rPr>
        <w:t>20 de maio de 2022</w:t>
      </w:r>
      <w:r w:rsidRPr="00822E77">
        <w:rPr>
          <w:rFonts w:ascii="Times New Roman" w:eastAsia="Batang" w:hAnsi="Times New Roman" w:cs="Times New Roman"/>
          <w:szCs w:val="24"/>
        </w:rPr>
        <w:t>.</w:t>
      </w:r>
    </w:p>
    <w:p w14:paraId="205CF831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9AA3663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1F52B7E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59224BD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29847B2" w14:textId="77777777" w:rsidR="002D4714" w:rsidRPr="00822E77" w:rsidRDefault="002D4714" w:rsidP="002D471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034AC2" w14:textId="77777777" w:rsidR="002D4714" w:rsidRPr="00822E77" w:rsidRDefault="002D4714" w:rsidP="002D4714">
      <w:pPr>
        <w:pStyle w:val="SemEspaamento"/>
        <w:jc w:val="center"/>
        <w:rPr>
          <w:b/>
          <w:sz w:val="24"/>
          <w:szCs w:val="24"/>
        </w:rPr>
      </w:pPr>
      <w:r w:rsidRPr="00822E77">
        <w:rPr>
          <w:b/>
          <w:sz w:val="24"/>
          <w:szCs w:val="24"/>
        </w:rPr>
        <w:t>RONAIR DE JESUS NUNES</w:t>
      </w:r>
    </w:p>
    <w:p w14:paraId="0457DF2E" w14:textId="77777777" w:rsidR="002D4714" w:rsidRPr="00822E77" w:rsidRDefault="002D4714" w:rsidP="002D4714">
      <w:pPr>
        <w:pStyle w:val="SemEspaamento"/>
        <w:jc w:val="center"/>
        <w:rPr>
          <w:sz w:val="24"/>
          <w:szCs w:val="24"/>
        </w:rPr>
      </w:pPr>
      <w:r w:rsidRPr="00822E77">
        <w:rPr>
          <w:sz w:val="24"/>
          <w:szCs w:val="24"/>
        </w:rPr>
        <w:t>Vereador-PSDB</w:t>
      </w:r>
    </w:p>
    <w:p w14:paraId="3A198E00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822E77">
        <w:rPr>
          <w:rFonts w:ascii="Times New Roman" w:hAnsi="Times New Roman" w:cs="Times New Roman"/>
          <w:szCs w:val="24"/>
          <w:lang w:eastAsia="pt-BR" w:bidi="ar-SA"/>
        </w:rPr>
        <w:t xml:space="preserve">Presidente da Comissão de Obras </w:t>
      </w:r>
      <w:proofErr w:type="spellStart"/>
      <w:r w:rsidRPr="00822E77"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 w:rsidRPr="00822E77"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016968E0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3E908CE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039FDA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C184B68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B11AD1F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02B5E05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AC2C4E7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D0898A7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DD50421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00C2814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D6A42AF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8D0EFD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E84CA77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75806CE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709E2EE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15392FC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3AB52C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D453AD8" w14:textId="77777777" w:rsidR="002D4714" w:rsidRDefault="002D4714" w:rsidP="002D471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98A7DD7" w14:textId="77777777" w:rsidR="002D4714" w:rsidRDefault="002D4714" w:rsidP="002D471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</w:p>
    <w:p w14:paraId="510A976B" w14:textId="2BC2774C" w:rsidR="002D4714" w:rsidRDefault="002D4714" w:rsidP="002D471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</w:p>
    <w:p w14:paraId="1E5FB685" w14:textId="77777777" w:rsidR="002D4714" w:rsidRDefault="002D4714" w:rsidP="002D471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</w:p>
    <w:p w14:paraId="0E3FCC56" w14:textId="77777777" w:rsidR="002D4714" w:rsidRDefault="002D4714" w:rsidP="002D4714">
      <w:pPr>
        <w:rPr>
          <w:rFonts w:ascii="Times New Roman" w:hAnsi="Times New Roman" w:cs="Times New Roman"/>
          <w:szCs w:val="24"/>
          <w:lang w:eastAsia="pt-BR" w:bidi="ar-SA"/>
        </w:rPr>
      </w:pPr>
      <w:r w:rsidRPr="009A0D92">
        <w:rPr>
          <w:rFonts w:ascii="Times New Roman" w:hAnsi="Times New Roman" w:cs="Times New Roman"/>
          <w:noProof/>
          <w:szCs w:val="24"/>
          <w:lang w:eastAsia="pt-BR" w:bidi="ar-SA"/>
        </w:rPr>
        <w:lastRenderedPageBreak/>
        <w:drawing>
          <wp:inline distT="0" distB="0" distL="0" distR="0" wp14:anchorId="5852DDF2" wp14:editId="7E196327">
            <wp:extent cx="5760085" cy="3238472"/>
            <wp:effectExtent l="0" t="0" r="0" b="635"/>
            <wp:docPr id="4" name="Imagem 4" descr="D:\Downloads\WhatsApp Image 2022-05-19 at 15.57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WhatsApp Image 2022-05-19 at 15.57.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EBD48" w14:textId="77777777" w:rsidR="002D4714" w:rsidRDefault="002D4714" w:rsidP="002D4714">
      <w:pPr>
        <w:rPr>
          <w:rFonts w:ascii="Times New Roman" w:hAnsi="Times New Roman" w:cs="Times New Roman"/>
          <w:szCs w:val="24"/>
          <w:lang w:eastAsia="pt-BR" w:bidi="ar-SA"/>
        </w:rPr>
      </w:pPr>
    </w:p>
    <w:p w14:paraId="3F005C48" w14:textId="77777777" w:rsidR="002D4714" w:rsidRDefault="002D4714" w:rsidP="002D4714">
      <w:pPr>
        <w:rPr>
          <w:rFonts w:ascii="Times New Roman" w:hAnsi="Times New Roman" w:cs="Times New Roman"/>
          <w:szCs w:val="24"/>
          <w:lang w:eastAsia="pt-BR" w:bidi="ar-SA"/>
        </w:rPr>
      </w:pPr>
      <w:r w:rsidRPr="009A0D92">
        <w:rPr>
          <w:rFonts w:ascii="Times New Roman" w:hAnsi="Times New Roman" w:cs="Times New Roman"/>
          <w:noProof/>
          <w:szCs w:val="24"/>
          <w:lang w:eastAsia="pt-BR" w:bidi="ar-SA"/>
        </w:rPr>
        <w:lastRenderedPageBreak/>
        <w:drawing>
          <wp:inline distT="0" distB="0" distL="0" distR="0" wp14:anchorId="2EFDD1FF" wp14:editId="5A6DDCCE">
            <wp:extent cx="5760060" cy="7749540"/>
            <wp:effectExtent l="0" t="0" r="0" b="3810"/>
            <wp:docPr id="5" name="Imagem 5" descr="D:\Downloads\WhatsApp Image 2022-05-19 at 15.5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wnloads\WhatsApp Image 2022-05-19 at 15.58.4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77" cy="775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09EE" w14:textId="77777777" w:rsidR="002D4714" w:rsidRDefault="002D4714" w:rsidP="002D4714">
      <w:pPr>
        <w:rPr>
          <w:rFonts w:ascii="Times New Roman" w:hAnsi="Times New Roman" w:cs="Times New Roman"/>
        </w:rPr>
      </w:pPr>
    </w:p>
    <w:p w14:paraId="5346A5C8" w14:textId="77777777" w:rsidR="002D4714" w:rsidRPr="009A0D92" w:rsidRDefault="002D4714" w:rsidP="002D4714">
      <w:pPr>
        <w:rPr>
          <w:rFonts w:ascii="Times New Roman" w:hAnsi="Times New Roman" w:cs="Times New Roman"/>
        </w:rPr>
      </w:pPr>
      <w:r w:rsidRPr="009A0D92">
        <w:rPr>
          <w:rFonts w:ascii="Times New Roman" w:hAnsi="Times New Roman" w:cs="Times New Roman"/>
          <w:noProof/>
          <w:lang w:eastAsia="pt-BR" w:bidi="ar-SA"/>
        </w:rPr>
        <w:lastRenderedPageBreak/>
        <w:drawing>
          <wp:inline distT="0" distB="0" distL="0" distR="0" wp14:anchorId="43BCBB61" wp14:editId="3A6D4B56">
            <wp:extent cx="4505325" cy="7753350"/>
            <wp:effectExtent l="0" t="0" r="9525" b="0"/>
            <wp:docPr id="7" name="Imagem 7" descr="D:\Downloads\WhatsApp Image 2022-05-19 at 16.0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WhatsApp Image 2022-05-19 at 16.05.5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2945" w14:textId="6CC9EA29" w:rsidR="002D4714" w:rsidRPr="00822E77" w:rsidRDefault="002D4714" w:rsidP="002D4714">
      <w:pPr>
        <w:rPr>
          <w:rFonts w:ascii="Times New Roman" w:hAnsi="Times New Roman" w:cs="Times New Roman"/>
        </w:rPr>
      </w:pPr>
    </w:p>
    <w:p w14:paraId="3FBBBDC9" w14:textId="77777777" w:rsidR="008A6F79" w:rsidRPr="002D4714" w:rsidRDefault="008A6F79" w:rsidP="002D4714"/>
    <w:sectPr w:rsidR="008A6F79" w:rsidRPr="002D4714" w:rsidSect="004E3AA6">
      <w:headerReference w:type="default" r:id="rId10"/>
      <w:footerReference w:type="default" r:id="rId11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D21F" w14:textId="77777777" w:rsidR="007B0248" w:rsidRDefault="007B0248">
      <w:r>
        <w:separator/>
      </w:r>
    </w:p>
  </w:endnote>
  <w:endnote w:type="continuationSeparator" w:id="0">
    <w:p w14:paraId="7D66A231" w14:textId="77777777" w:rsidR="007B0248" w:rsidRDefault="007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949F8" w14:textId="77777777" w:rsidR="007B0248" w:rsidRDefault="007B0248">
      <w:r>
        <w:separator/>
      </w:r>
    </w:p>
  </w:footnote>
  <w:footnote w:type="continuationSeparator" w:id="0">
    <w:p w14:paraId="0CD17CA9" w14:textId="77777777" w:rsidR="007B0248" w:rsidRDefault="007B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B6D0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471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B024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2022-05-20T17:23:00Z</dcterms:created>
  <dcterms:modified xsi:type="dcterms:W3CDTF">2022-05-23T16:34:00Z</dcterms:modified>
</cp:coreProperties>
</file>