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61F16" w:rsidRPr="00B01D94" w14:paraId="4399CBC0" w14:textId="77777777" w:rsidTr="00D61F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B01D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B01D94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:rsidRPr="00B01D94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B01D94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7B97749C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84F8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444</w:t>
            </w: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784F8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01164B2E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84F8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13:04</w:t>
            </w: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Pr="00B01D9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Pr="00B01D9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Pr="00B01D9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Pr="00B01D9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Pr="00B01D9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Pr="00B01D9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B01D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Pr="00B01D9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Pr="00B01D94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B01D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Pr="00B01D94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6170826D" w:rsidR="00D61F16" w:rsidRPr="00B01D94" w:rsidRDefault="00D61F16" w:rsidP="00784F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B01D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784F8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351</w:t>
            </w:r>
            <w:bookmarkStart w:id="0" w:name="_GoBack"/>
            <w:bookmarkEnd w:id="0"/>
            <w:r w:rsidRPr="00B01D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408AF62" w14:textId="77777777" w:rsidR="00D61F16" w:rsidRPr="00B01D94" w:rsidRDefault="00D61F16" w:rsidP="00D61F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B01D94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B01D94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</w:p>
    <w:p w14:paraId="7C3D11F3" w14:textId="77777777" w:rsidR="00D61F16" w:rsidRPr="00B01D94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E67ED4" w14:textId="77777777" w:rsidR="00D61F16" w:rsidRPr="00B01D94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E9C660E" w14:textId="77777777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B01D94">
        <w:rPr>
          <w:rFonts w:ascii="Times New Roman" w:eastAsia="Batang" w:hAnsi="Times New Roman" w:cs="Times New Roman"/>
          <w:szCs w:val="24"/>
        </w:rPr>
        <w:t>Senhor Presidente:</w:t>
      </w:r>
    </w:p>
    <w:p w14:paraId="7103F529" w14:textId="1A96DBCC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4C4F33" w14:textId="0A077088" w:rsidR="00D61F16" w:rsidRPr="00B01D94" w:rsidRDefault="00EB5883" w:rsidP="00B01D9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B01D94"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 w:rsidR="00F451DC" w:rsidRPr="00B01D94">
        <w:rPr>
          <w:rFonts w:ascii="Times New Roman" w:eastAsia="Batang" w:hAnsi="Times New Roman" w:cs="Times New Roman"/>
          <w:b/>
          <w:szCs w:val="24"/>
        </w:rPr>
        <w:t>CHEFE DO PODER EXECUTIVO, ao SECRETÁRIO MUNICIPAL DE TRANSPORTES E SERVIÇOS PÚBLICOS e ao SECRETÁRIO DE PLANEJAMENTO URBANO E OBRAS,</w:t>
      </w:r>
      <w:r w:rsidR="00BE6983" w:rsidRPr="00B01D94">
        <w:rPr>
          <w:rFonts w:ascii="Times New Roman" w:eastAsia="Batang" w:hAnsi="Times New Roman" w:cs="Times New Roman"/>
          <w:b/>
          <w:szCs w:val="24"/>
        </w:rPr>
        <w:t xml:space="preserve"> </w:t>
      </w:r>
      <w:r w:rsidR="00B01D94" w:rsidRPr="00B01D94">
        <w:rPr>
          <w:rFonts w:ascii="Times New Roman" w:hAnsi="Times New Roman" w:cs="Times New Roman"/>
        </w:rPr>
        <w:t xml:space="preserve">para fazer o recapeamento asfáltico na </w:t>
      </w:r>
      <w:r w:rsidR="00B01D94" w:rsidRPr="00B01D94">
        <w:rPr>
          <w:rFonts w:ascii="Times New Roman" w:hAnsi="Times New Roman" w:cs="Times New Roman"/>
          <w:b/>
        </w:rPr>
        <w:t>AVENIDA JK</w:t>
      </w:r>
      <w:r w:rsidR="00B01D94" w:rsidRPr="00B01D94">
        <w:rPr>
          <w:rFonts w:ascii="Times New Roman" w:hAnsi="Times New Roman" w:cs="Times New Roman"/>
        </w:rPr>
        <w:t xml:space="preserve"> no bairro São João, a pedido dos moradores.</w:t>
      </w:r>
    </w:p>
    <w:p w14:paraId="60265EF9" w14:textId="77777777" w:rsidR="00F451DC" w:rsidRPr="00B01D94" w:rsidRDefault="00F451DC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871845" w14:textId="54B1A83D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B01D94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E9457A" w:rsidRPr="00B01D94">
        <w:rPr>
          <w:rFonts w:ascii="Times New Roman" w:eastAsia="Batang" w:hAnsi="Times New Roman" w:cs="Times New Roman"/>
          <w:szCs w:val="24"/>
        </w:rPr>
        <w:t>18</w:t>
      </w:r>
      <w:r w:rsidRPr="00B01D94">
        <w:rPr>
          <w:rFonts w:ascii="Times New Roman" w:eastAsia="Batang" w:hAnsi="Times New Roman" w:cs="Times New Roman"/>
          <w:szCs w:val="24"/>
        </w:rPr>
        <w:t xml:space="preserve"> de </w:t>
      </w:r>
      <w:r w:rsidR="00E9457A" w:rsidRPr="00B01D94">
        <w:rPr>
          <w:rFonts w:ascii="Times New Roman" w:eastAsia="Batang" w:hAnsi="Times New Roman" w:cs="Times New Roman"/>
          <w:szCs w:val="24"/>
        </w:rPr>
        <w:t>maio</w:t>
      </w:r>
      <w:r w:rsidRPr="00B01D94">
        <w:rPr>
          <w:rFonts w:ascii="Times New Roman" w:eastAsia="Batang" w:hAnsi="Times New Roman" w:cs="Times New Roman"/>
          <w:szCs w:val="24"/>
        </w:rPr>
        <w:t xml:space="preserve"> de 2022.</w:t>
      </w:r>
    </w:p>
    <w:p w14:paraId="2ABAC025" w14:textId="77777777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6A244E" w14:textId="77777777" w:rsidR="00D61F16" w:rsidRPr="00B01D9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FFAE82" w14:textId="77777777" w:rsidR="00D61F16" w:rsidRPr="00B01D9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D699D5" w14:textId="77777777" w:rsidR="00D61F16" w:rsidRPr="00B01D9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D8235E" w14:textId="77777777" w:rsidR="00D61F16" w:rsidRPr="00B01D9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D1C6B0" w14:textId="77777777" w:rsidR="00D61F16" w:rsidRPr="00B01D94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B01D94">
        <w:rPr>
          <w:b/>
          <w:sz w:val="24"/>
          <w:szCs w:val="24"/>
        </w:rPr>
        <w:t>GABRIEL PEREIRA LOPES (Zé Gota)</w:t>
      </w:r>
    </w:p>
    <w:p w14:paraId="09BFF308" w14:textId="77777777" w:rsidR="00D61F16" w:rsidRPr="00B01D94" w:rsidRDefault="00D61F16" w:rsidP="00D61F16">
      <w:pPr>
        <w:pStyle w:val="SemEspaamento"/>
        <w:jc w:val="center"/>
        <w:rPr>
          <w:sz w:val="24"/>
          <w:szCs w:val="24"/>
        </w:rPr>
      </w:pPr>
      <w:r w:rsidRPr="00B01D94">
        <w:rPr>
          <w:sz w:val="24"/>
          <w:szCs w:val="24"/>
        </w:rPr>
        <w:t>Vereador-PSDB</w:t>
      </w:r>
    </w:p>
    <w:p w14:paraId="23DB2A03" w14:textId="77777777" w:rsidR="00D61F16" w:rsidRPr="00B01D94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B01D94">
        <w:rPr>
          <w:rFonts w:ascii="Times New Roman" w:hAnsi="Times New Roman" w:cs="Times New Roman"/>
          <w:lang w:eastAsia="pt-BR" w:bidi="ar-SA"/>
        </w:rPr>
        <w:t>Vice-Presidente da CMBG</w:t>
      </w:r>
    </w:p>
    <w:p w14:paraId="29E78018" w14:textId="77777777" w:rsidR="00D61F16" w:rsidRPr="00B01D9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29EBBE" w14:textId="77777777" w:rsidR="00D61F16" w:rsidRPr="00B01D9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Pr="00B01D9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Pr="00B01D94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84025" w14:textId="77777777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D1A116" w14:textId="77777777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D9413" w14:textId="77777777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77777777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B01D94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B01D94"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Pr="00B01D94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B01D94"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Pr="00B01D94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FE5A00F" w14:textId="4746901B" w:rsidR="00D61F16" w:rsidRPr="00B01D94" w:rsidRDefault="00B01D94" w:rsidP="00D61F16">
      <w:pPr>
        <w:ind w:firstLine="1701"/>
        <w:jc w:val="both"/>
        <w:rPr>
          <w:rFonts w:ascii="Times New Roman" w:hAnsi="Times New Roman" w:cs="Times New Roman"/>
        </w:rPr>
      </w:pPr>
      <w:r w:rsidRPr="00B01D94">
        <w:rPr>
          <w:rFonts w:ascii="Times New Roman" w:hAnsi="Times New Roman" w:cs="Times New Roman"/>
        </w:rPr>
        <w:t>O recapeamento irá contribuir para a qualidade de vida dos moradores e para a mobilidade urbana.</w:t>
      </w:r>
    </w:p>
    <w:p w14:paraId="79133306" w14:textId="77777777" w:rsidR="00B01D94" w:rsidRPr="00B01D94" w:rsidRDefault="00B01D94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71C2462" w14:textId="6C694A6B" w:rsidR="00D61F16" w:rsidRPr="00B01D94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B01D94"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E9457A" w:rsidRPr="00B01D94">
        <w:rPr>
          <w:rFonts w:ascii="Times New Roman" w:hAnsi="Times New Roman" w:cs="Times New Roman"/>
          <w:szCs w:val="24"/>
        </w:rPr>
        <w:t>18 de maio</w:t>
      </w:r>
      <w:r w:rsidRPr="00B01D94">
        <w:rPr>
          <w:rFonts w:ascii="Times New Roman" w:hAnsi="Times New Roman" w:cs="Times New Roman"/>
          <w:szCs w:val="24"/>
        </w:rPr>
        <w:t xml:space="preserve"> de 2022.</w:t>
      </w:r>
    </w:p>
    <w:p w14:paraId="7DAC9B90" w14:textId="77777777" w:rsidR="00D61F16" w:rsidRPr="00B01D94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D8ECF4" w14:textId="77777777" w:rsidR="00D61F16" w:rsidRPr="00B01D94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074067" w14:textId="77777777" w:rsidR="00D61F16" w:rsidRPr="00B01D94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3EA19B" w14:textId="77777777" w:rsidR="00D61F16" w:rsidRPr="00B01D94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CAB09D" w14:textId="77777777" w:rsidR="00D61F16" w:rsidRPr="00B01D94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B01D94">
        <w:rPr>
          <w:b/>
          <w:sz w:val="24"/>
          <w:szCs w:val="24"/>
        </w:rPr>
        <w:t>GABRIEL PEREIRA LOPES (Zé Gota)</w:t>
      </w:r>
    </w:p>
    <w:p w14:paraId="1EE67A29" w14:textId="77777777" w:rsidR="00D61F16" w:rsidRPr="00B01D94" w:rsidRDefault="00D61F16" w:rsidP="00D61F16">
      <w:pPr>
        <w:pStyle w:val="SemEspaamento"/>
        <w:jc w:val="center"/>
        <w:rPr>
          <w:sz w:val="24"/>
          <w:szCs w:val="24"/>
        </w:rPr>
      </w:pPr>
      <w:r w:rsidRPr="00B01D94">
        <w:rPr>
          <w:sz w:val="24"/>
          <w:szCs w:val="24"/>
        </w:rPr>
        <w:t>Vereador-PSDB</w:t>
      </w:r>
    </w:p>
    <w:p w14:paraId="0AE94BF1" w14:textId="77777777" w:rsidR="00D61F16" w:rsidRPr="00B01D94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B01D94">
        <w:rPr>
          <w:rFonts w:ascii="Times New Roman" w:hAnsi="Times New Roman" w:cs="Times New Roman"/>
          <w:lang w:eastAsia="pt-BR" w:bidi="ar-SA"/>
        </w:rPr>
        <w:t>Vice-Presidente da CMBG</w:t>
      </w:r>
    </w:p>
    <w:p w14:paraId="3313163F" w14:textId="77777777" w:rsidR="00D61F16" w:rsidRPr="00B01D94" w:rsidRDefault="00D61F16" w:rsidP="00D61F16">
      <w:pPr>
        <w:rPr>
          <w:rFonts w:ascii="Times New Roman" w:hAnsi="Times New Roman" w:cs="Times New Roman"/>
          <w:szCs w:val="24"/>
        </w:rPr>
      </w:pPr>
    </w:p>
    <w:p w14:paraId="7E49437A" w14:textId="77777777" w:rsidR="00D61F16" w:rsidRPr="00B01D94" w:rsidRDefault="00D61F16" w:rsidP="00D61F16">
      <w:pPr>
        <w:ind w:firstLine="1701"/>
        <w:jc w:val="both"/>
        <w:rPr>
          <w:rFonts w:ascii="Times New Roman" w:hAnsi="Times New Roman" w:cs="Times New Roman"/>
        </w:rPr>
      </w:pPr>
    </w:p>
    <w:p w14:paraId="5BAEA24B" w14:textId="77777777" w:rsidR="00D61F16" w:rsidRPr="00B01D94" w:rsidRDefault="00D61F16" w:rsidP="00D61F16">
      <w:pPr>
        <w:rPr>
          <w:rFonts w:ascii="Times New Roman" w:hAnsi="Times New Roman" w:cs="Times New Roman"/>
        </w:rPr>
      </w:pPr>
    </w:p>
    <w:p w14:paraId="55950491" w14:textId="77777777" w:rsidR="00D61F16" w:rsidRPr="00B01D94" w:rsidRDefault="00D61F16" w:rsidP="00D61F16">
      <w:pPr>
        <w:rPr>
          <w:rFonts w:ascii="Times New Roman" w:hAnsi="Times New Roman" w:cs="Times New Roman"/>
        </w:rPr>
      </w:pPr>
    </w:p>
    <w:p w14:paraId="50DD090A" w14:textId="77777777" w:rsidR="00D61F16" w:rsidRPr="00B01D94" w:rsidRDefault="00D61F16" w:rsidP="00D61F16">
      <w:pPr>
        <w:rPr>
          <w:rFonts w:ascii="Times New Roman" w:hAnsi="Times New Roman" w:cs="Times New Roman"/>
        </w:rPr>
      </w:pPr>
    </w:p>
    <w:p w14:paraId="3FBBBDC9" w14:textId="77777777" w:rsidR="008A6F79" w:rsidRPr="00B01D94" w:rsidRDefault="008A6F79" w:rsidP="00D61F16">
      <w:pPr>
        <w:rPr>
          <w:rFonts w:ascii="Times New Roman" w:hAnsi="Times New Roman" w:cs="Times New Roman"/>
        </w:rPr>
      </w:pPr>
    </w:p>
    <w:sectPr w:rsidR="008A6F79" w:rsidRPr="00B01D9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E6A75" w14:textId="77777777" w:rsidR="00F5779E" w:rsidRDefault="00F5779E">
      <w:r>
        <w:separator/>
      </w:r>
    </w:p>
  </w:endnote>
  <w:endnote w:type="continuationSeparator" w:id="0">
    <w:p w14:paraId="4EFCAA13" w14:textId="77777777" w:rsidR="00F5779E" w:rsidRDefault="00F5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443FE" w14:textId="77777777" w:rsidR="00F5779E" w:rsidRDefault="00F5779E">
      <w:r>
        <w:separator/>
      </w:r>
    </w:p>
  </w:footnote>
  <w:footnote w:type="continuationSeparator" w:id="0">
    <w:p w14:paraId="14166F0B" w14:textId="77777777" w:rsidR="00F5779E" w:rsidRDefault="00F5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6D8F"/>
    <w:rsid w:val="00747122"/>
    <w:rsid w:val="007647CB"/>
    <w:rsid w:val="00772268"/>
    <w:rsid w:val="00784F8D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1D94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5779E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2022-05-18T18:19:00Z</dcterms:created>
  <dcterms:modified xsi:type="dcterms:W3CDTF">2022-05-23T16:24:00Z</dcterms:modified>
</cp:coreProperties>
</file>