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6F03D0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6F03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6F03D0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48DA0024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857B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443</w:t>
            </w: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857B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7EACDD12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857B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13:03</w:t>
            </w: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6F03D0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6F03D0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6F03D0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6F03D0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6F03D0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6F03D0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6F03D0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6F03D0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F03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6F03D0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0838B3FB" w:rsidR="00D61F16" w:rsidRPr="006F03D0" w:rsidRDefault="00D61F16" w:rsidP="00C857B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6F03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857B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350</w:t>
            </w:r>
            <w:bookmarkStart w:id="0" w:name="_GoBack"/>
            <w:bookmarkEnd w:id="0"/>
            <w:r w:rsidRPr="006F03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77777777" w:rsidR="00D61F16" w:rsidRPr="006F03D0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6F03D0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6F03D0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C3D11F3" w14:textId="77777777" w:rsidR="00D61F16" w:rsidRPr="006F03D0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6F03D0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6F03D0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39272DAF" w:rsidR="00D61F16" w:rsidRPr="006F03D0" w:rsidRDefault="00EB5883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6F03D0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F451DC" w:rsidRPr="006F03D0">
        <w:rPr>
          <w:rFonts w:ascii="Times New Roman" w:eastAsia="Batang" w:hAnsi="Times New Roman" w:cs="Times New Roman"/>
          <w:b/>
          <w:szCs w:val="24"/>
        </w:rPr>
        <w:t>CHEFE DO PODER EXECUTIVO, ao SECRETÁRIO MUNICIPAL DE TRANSPORTES E SERVIÇOS PÚBLICOS e ao SECRETÁRIO DE PLANEJAMENTO URBANO E OBRAS,</w:t>
      </w:r>
      <w:r w:rsidR="00BE6983" w:rsidRPr="006F03D0">
        <w:rPr>
          <w:rFonts w:ascii="Times New Roman" w:eastAsia="Batang" w:hAnsi="Times New Roman" w:cs="Times New Roman"/>
          <w:b/>
          <w:szCs w:val="24"/>
        </w:rPr>
        <w:t xml:space="preserve"> </w:t>
      </w:r>
      <w:r w:rsidR="006F03D0" w:rsidRPr="006F03D0">
        <w:rPr>
          <w:rFonts w:ascii="Times New Roman" w:hAnsi="Times New Roman" w:cs="Times New Roman"/>
        </w:rPr>
        <w:t xml:space="preserve">para fazer o recapeamento asfáltico na </w:t>
      </w:r>
      <w:r w:rsidR="006F03D0" w:rsidRPr="006F03D0">
        <w:rPr>
          <w:rFonts w:ascii="Times New Roman" w:hAnsi="Times New Roman" w:cs="Times New Roman"/>
          <w:b/>
        </w:rPr>
        <w:t>AV. BRASÍLIA</w:t>
      </w:r>
      <w:r w:rsidR="006F03D0" w:rsidRPr="006F03D0">
        <w:rPr>
          <w:rFonts w:ascii="Times New Roman" w:hAnsi="Times New Roman" w:cs="Times New Roman"/>
        </w:rPr>
        <w:t xml:space="preserve"> e na </w:t>
      </w:r>
      <w:r w:rsidR="006F03D0" w:rsidRPr="006F03D0">
        <w:rPr>
          <w:rFonts w:ascii="Times New Roman" w:hAnsi="Times New Roman" w:cs="Times New Roman"/>
          <w:b/>
        </w:rPr>
        <w:t>Rua ALPES</w:t>
      </w:r>
      <w:r w:rsidR="006F03D0" w:rsidRPr="006F03D0">
        <w:rPr>
          <w:rFonts w:ascii="Times New Roman" w:hAnsi="Times New Roman" w:cs="Times New Roman"/>
        </w:rPr>
        <w:t xml:space="preserve"> que dão acesso ao Residencial Toledo, a pedido dos moradores.</w:t>
      </w:r>
    </w:p>
    <w:p w14:paraId="60265EF9" w14:textId="77777777" w:rsidR="00F451DC" w:rsidRPr="006F03D0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54B1A83D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6F03D0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E9457A" w:rsidRPr="006F03D0">
        <w:rPr>
          <w:rFonts w:ascii="Times New Roman" w:eastAsia="Batang" w:hAnsi="Times New Roman" w:cs="Times New Roman"/>
          <w:szCs w:val="24"/>
        </w:rPr>
        <w:t>18</w:t>
      </w:r>
      <w:r w:rsidRPr="006F03D0">
        <w:rPr>
          <w:rFonts w:ascii="Times New Roman" w:eastAsia="Batang" w:hAnsi="Times New Roman" w:cs="Times New Roman"/>
          <w:szCs w:val="24"/>
        </w:rPr>
        <w:t xml:space="preserve"> de </w:t>
      </w:r>
      <w:r w:rsidR="00E9457A" w:rsidRPr="006F03D0">
        <w:rPr>
          <w:rFonts w:ascii="Times New Roman" w:eastAsia="Batang" w:hAnsi="Times New Roman" w:cs="Times New Roman"/>
          <w:szCs w:val="24"/>
        </w:rPr>
        <w:t>maio</w:t>
      </w:r>
      <w:r w:rsidRPr="006F03D0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6F03D0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6F03D0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6F03D0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6F03D0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6F03D0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6F03D0">
        <w:rPr>
          <w:b/>
          <w:sz w:val="24"/>
          <w:szCs w:val="24"/>
        </w:rPr>
        <w:t>GABRIEL PEREIRA LOPES (Zé Gota)</w:t>
      </w:r>
    </w:p>
    <w:p w14:paraId="09BFF308" w14:textId="77777777" w:rsidR="00D61F16" w:rsidRPr="006F03D0" w:rsidRDefault="00D61F16" w:rsidP="00D61F16">
      <w:pPr>
        <w:pStyle w:val="SemEspaamento"/>
        <w:jc w:val="center"/>
        <w:rPr>
          <w:sz w:val="24"/>
          <w:szCs w:val="24"/>
        </w:rPr>
      </w:pPr>
      <w:r w:rsidRPr="006F03D0">
        <w:rPr>
          <w:sz w:val="24"/>
          <w:szCs w:val="24"/>
        </w:rPr>
        <w:t>Vereador-PSDB</w:t>
      </w:r>
    </w:p>
    <w:p w14:paraId="23DB2A03" w14:textId="77777777" w:rsidR="00D61F16" w:rsidRPr="006F03D0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6F03D0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6F03D0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6F03D0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6F03D0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6F03D0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6F03D0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6F03D0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6F03D0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6F03D0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6F03D0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0841ABD9" w:rsidR="00D61F16" w:rsidRPr="006F03D0" w:rsidRDefault="006F03D0" w:rsidP="00D61F16">
      <w:pPr>
        <w:ind w:firstLine="1701"/>
        <w:jc w:val="both"/>
        <w:rPr>
          <w:rFonts w:ascii="Times New Roman" w:hAnsi="Times New Roman" w:cs="Times New Roman"/>
        </w:rPr>
      </w:pPr>
      <w:r w:rsidRPr="006F03D0">
        <w:rPr>
          <w:rFonts w:ascii="Times New Roman" w:hAnsi="Times New Roman" w:cs="Times New Roman"/>
        </w:rPr>
        <w:t>O recapeamento irá contribuir para a qualidade de vida dos moradores e para a mobilidade urbana.</w:t>
      </w:r>
    </w:p>
    <w:p w14:paraId="5A6A4C4B" w14:textId="77777777" w:rsidR="006F03D0" w:rsidRPr="006F03D0" w:rsidRDefault="006F03D0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6C694A6B" w:rsidR="00D61F16" w:rsidRPr="006F03D0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6F03D0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E9457A" w:rsidRPr="006F03D0">
        <w:rPr>
          <w:rFonts w:ascii="Times New Roman" w:hAnsi="Times New Roman" w:cs="Times New Roman"/>
          <w:szCs w:val="24"/>
        </w:rPr>
        <w:t>18 de maio</w:t>
      </w:r>
      <w:r w:rsidRPr="006F03D0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6F03D0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6F03D0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6F03D0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6F03D0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6F03D0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6F03D0">
        <w:rPr>
          <w:b/>
          <w:sz w:val="24"/>
          <w:szCs w:val="24"/>
        </w:rPr>
        <w:t>GABRIEL PEREIRA LOPES (Zé Gota)</w:t>
      </w:r>
    </w:p>
    <w:p w14:paraId="1EE67A29" w14:textId="77777777" w:rsidR="00D61F16" w:rsidRPr="006F03D0" w:rsidRDefault="00D61F16" w:rsidP="00D61F16">
      <w:pPr>
        <w:pStyle w:val="SemEspaamento"/>
        <w:jc w:val="center"/>
        <w:rPr>
          <w:sz w:val="24"/>
          <w:szCs w:val="24"/>
        </w:rPr>
      </w:pPr>
      <w:r w:rsidRPr="006F03D0">
        <w:rPr>
          <w:sz w:val="24"/>
          <w:szCs w:val="24"/>
        </w:rPr>
        <w:t>Vereador-PSDB</w:t>
      </w:r>
    </w:p>
    <w:p w14:paraId="0AE94BF1" w14:textId="77777777" w:rsidR="00D61F16" w:rsidRPr="006F03D0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6F03D0">
        <w:rPr>
          <w:rFonts w:ascii="Times New Roman" w:hAnsi="Times New Roman" w:cs="Times New Roman"/>
          <w:lang w:eastAsia="pt-BR" w:bidi="ar-SA"/>
        </w:rPr>
        <w:t>Vice-Presidente da CMBG</w:t>
      </w:r>
    </w:p>
    <w:p w14:paraId="3313163F" w14:textId="77777777" w:rsidR="00D61F16" w:rsidRPr="006F03D0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Pr="006F03D0" w:rsidRDefault="00D61F16" w:rsidP="00D61F16">
      <w:pPr>
        <w:ind w:firstLine="1701"/>
        <w:jc w:val="both"/>
        <w:rPr>
          <w:rFonts w:ascii="Times New Roman" w:hAnsi="Times New Roman" w:cs="Times New Roman"/>
        </w:rPr>
      </w:pPr>
    </w:p>
    <w:p w14:paraId="5BAEA24B" w14:textId="77777777" w:rsidR="00D61F16" w:rsidRPr="006F03D0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6F03D0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6F03D0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6F03D0" w:rsidRDefault="008A6F79" w:rsidP="00D61F16">
      <w:pPr>
        <w:rPr>
          <w:rFonts w:ascii="Times New Roman" w:hAnsi="Times New Roman" w:cs="Times New Roman"/>
        </w:rPr>
      </w:pPr>
    </w:p>
    <w:sectPr w:rsidR="008A6F79" w:rsidRPr="006F03D0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77BBD" w14:textId="77777777" w:rsidR="00E50A46" w:rsidRDefault="00E50A46">
      <w:r>
        <w:separator/>
      </w:r>
    </w:p>
  </w:endnote>
  <w:endnote w:type="continuationSeparator" w:id="0">
    <w:p w14:paraId="12760559" w14:textId="77777777" w:rsidR="00E50A46" w:rsidRDefault="00E5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A6C57" w14:textId="77777777" w:rsidR="00E50A46" w:rsidRDefault="00E50A46">
      <w:r>
        <w:separator/>
      </w:r>
    </w:p>
  </w:footnote>
  <w:footnote w:type="continuationSeparator" w:id="0">
    <w:p w14:paraId="0FDD4826" w14:textId="77777777" w:rsidR="00E50A46" w:rsidRDefault="00E5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03D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857B9"/>
    <w:rsid w:val="00C9273B"/>
    <w:rsid w:val="00CA22DC"/>
    <w:rsid w:val="00CB0B11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0A46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2022-05-18T18:17:00Z</dcterms:created>
  <dcterms:modified xsi:type="dcterms:W3CDTF">2022-05-23T16:22:00Z</dcterms:modified>
</cp:coreProperties>
</file>