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2545A" w:rsidRPr="00F2545A" w14:paraId="1F9EAFB9" w14:textId="77777777" w:rsidTr="00F254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46FA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F254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593BBF6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2545A" w:rsidRPr="00F2545A" w14:paraId="6DCDCA9F" w14:textId="77777777" w:rsidTr="00F254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081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993B59B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2AAAC64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8A42AD4" w14:textId="0846F335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64BE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421</w:t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064BE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</w:t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D0BF130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30BE0A" w14:textId="003A4AB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64BE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17:45</w:t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EF76C5C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04E063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20FD13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9983D6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763A2F4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7EF" w14:textId="77777777" w:rsidR="00F2545A" w:rsidRPr="00F2545A" w:rsidRDefault="00F254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75BC5A2" w14:textId="77777777" w:rsidR="00F2545A" w:rsidRPr="00F2545A" w:rsidRDefault="00F254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6B9881A" w14:textId="77777777" w:rsidR="00F2545A" w:rsidRPr="00F2545A" w:rsidRDefault="00F254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6A74CBF" w14:textId="77777777" w:rsidR="00F2545A" w:rsidRPr="00F2545A" w:rsidRDefault="00F254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B382C88" w14:textId="77777777" w:rsidR="00F2545A" w:rsidRPr="00F2545A" w:rsidRDefault="00F254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5111BAD" w14:textId="77777777" w:rsidR="00F2545A" w:rsidRPr="00F2545A" w:rsidRDefault="00F254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F6D26" w14:textId="77777777" w:rsidR="00F2545A" w:rsidRPr="00F2545A" w:rsidRDefault="00F254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73EB3892" w14:textId="77777777" w:rsidR="00F2545A" w:rsidRPr="00F2545A" w:rsidRDefault="00F254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54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1E63D4A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0A4A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F97A86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DE1EA7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E4ABA71" w14:textId="77777777" w:rsidR="00F2545A" w:rsidRPr="00F2545A" w:rsidRDefault="00F254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DF6FB8" w14:textId="39DA3DB3" w:rsidR="00F2545A" w:rsidRPr="00F2545A" w:rsidRDefault="00F2545A" w:rsidP="00064B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254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64BE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332</w:t>
            </w:r>
            <w:bookmarkStart w:id="0" w:name="_GoBack"/>
            <w:bookmarkEnd w:id="0"/>
            <w:r w:rsidRPr="00F254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AE31B5E" w14:textId="2A9B3B51" w:rsidR="00F2545A" w:rsidRPr="00F2545A" w:rsidRDefault="00F2545A" w:rsidP="00F254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F2545A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F2545A">
        <w:rPr>
          <w:rFonts w:ascii="Times New Roman" w:hAnsi="Times New Roman" w:cs="Times New Roman"/>
          <w:b/>
          <w:szCs w:val="24"/>
          <w:u w:val="single"/>
        </w:rPr>
        <w:t xml:space="preserve">Vereador JAIME RODRIGUES NETO </w:t>
      </w:r>
      <w:r>
        <w:rPr>
          <w:rFonts w:ascii="Times New Roman" w:hAnsi="Times New Roman" w:cs="Times New Roman"/>
          <w:b/>
          <w:szCs w:val="24"/>
          <w:u w:val="single"/>
        </w:rPr>
        <w:t>–</w:t>
      </w:r>
      <w:r w:rsidRPr="00F2545A">
        <w:rPr>
          <w:rFonts w:ascii="Times New Roman" w:hAnsi="Times New Roman" w:cs="Times New Roman"/>
          <w:b/>
          <w:szCs w:val="24"/>
          <w:u w:val="single"/>
        </w:rPr>
        <w:t xml:space="preserve"> MDB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459DA450" w14:textId="77777777" w:rsidR="00F2545A" w:rsidRPr="00F2545A" w:rsidRDefault="00F2545A" w:rsidP="00F254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A880972" w14:textId="77777777" w:rsidR="00F2545A" w:rsidRPr="00F2545A" w:rsidRDefault="00F2545A" w:rsidP="00F254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F2545A">
        <w:rPr>
          <w:rFonts w:ascii="Times New Roman" w:eastAsia="Batang" w:hAnsi="Times New Roman" w:cs="Times New Roman"/>
          <w:sz w:val="22"/>
          <w:szCs w:val="22"/>
        </w:rPr>
        <w:t>Senhor Presidente:</w:t>
      </w:r>
    </w:p>
    <w:p w14:paraId="1FDF165C" w14:textId="77777777" w:rsidR="00F2545A" w:rsidRPr="00F2545A" w:rsidRDefault="00F2545A" w:rsidP="00F254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4C6986E3" w14:textId="043F1DF0" w:rsidR="00F2545A" w:rsidRPr="00F2545A" w:rsidRDefault="00F2545A" w:rsidP="00F2545A">
      <w:pPr>
        <w:pStyle w:val="SemEspaamento"/>
        <w:ind w:firstLine="1701"/>
        <w:jc w:val="both"/>
        <w:rPr>
          <w:rFonts w:eastAsia="Batang"/>
          <w:sz w:val="22"/>
          <w:szCs w:val="22"/>
        </w:rPr>
      </w:pPr>
      <w:r w:rsidRPr="00F2545A">
        <w:rPr>
          <w:rFonts w:eastAsia="Batang"/>
          <w:sz w:val="22"/>
          <w:szCs w:val="22"/>
        </w:rPr>
        <w:t xml:space="preserve">Indico à Mesa, após cumprimento das formalidades regimentais e deliberação do Plenário, seja enviado expediente ao </w:t>
      </w:r>
      <w:r w:rsidRPr="00F2545A">
        <w:rPr>
          <w:rFonts w:eastAsia="Batang"/>
          <w:b/>
          <w:sz w:val="22"/>
          <w:szCs w:val="22"/>
        </w:rPr>
        <w:t xml:space="preserve">EXCELENTÍSSIMO SENHOR PREFEITO, </w:t>
      </w:r>
      <w:r w:rsidRPr="00F2545A">
        <w:rPr>
          <w:rFonts w:eastAsia="Batang"/>
          <w:sz w:val="22"/>
          <w:szCs w:val="22"/>
        </w:rPr>
        <w:t>solicitando adoção das seguintes providências:</w:t>
      </w:r>
    </w:p>
    <w:p w14:paraId="0B28F20F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>1) A imediata implantação da EC 120/22, fazendo previsão orçamentária suplementar a fim de que se cumpra o pagamento do valor de R$ 2.424,00 como vencimento base de todos os ACS e ACE a partir da competência do mês de maio de 2022, servindo este valor como base de cálculo para as demais vantagens, como o adicional de Insalubridade, este nos termos do art. 9°-A, § 3° da Lei Federal 11.350/06 com redação alterada pela Lei Federal 13 .342/16, o adicional por tempo de serviço entre outros previstos em nossa legislação municipal;</w:t>
      </w:r>
    </w:p>
    <w:p w14:paraId="4053E861" w14:textId="5748DAE3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 w:val="22"/>
          <w:szCs w:val="22"/>
          <w:lang w:eastAsia="pt-BR" w:bidi="ar-SA"/>
        </w:rPr>
      </w:pPr>
      <w:proofErr w:type="gramStart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>2) Que</w:t>
      </w:r>
      <w:proofErr w:type="gramEnd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 o Poder Executivo Municipal em caráter de URGÊNCIA envie um Projeto de Lei à Câmara Municipal de Vereadores de Barra do Garças-MT para regulamentação do Adicional de Insalubridade das profissões Agentes Comunitários de Saúde e Agentes de Combate às Endemias garantido pela Emenda Constitucional n° 120 de 05 de maio de 2022 e pela Lei Federal nº13 .342 de 3 de outubro de 2016;</w:t>
      </w:r>
    </w:p>
    <w:p w14:paraId="453508E4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 w:val="22"/>
          <w:szCs w:val="22"/>
          <w:lang w:eastAsia="pt-BR" w:bidi="ar-SA"/>
        </w:rPr>
      </w:pPr>
      <w:proofErr w:type="gramStart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>3) Que</w:t>
      </w:r>
      <w:proofErr w:type="gramEnd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 em regime de urgência seja determinada a confecção anual do PPP (Perfil </w:t>
      </w:r>
      <w:proofErr w:type="spellStart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>Profissiográfico</w:t>
      </w:r>
      <w:proofErr w:type="spellEnd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 Previdenciário) de todos os ACS e ACE, assim como o LTCAT (Laudo Técnico das Condições Ambientais de Trabalho), a fim de se assegurar junto ao Fundo Municipal de Previdência Social - Barra-Previ o direito da categoria ao reconhecimento da contagem de tempo especial como atividade insalubre, nos termos da Lei Federal 8.213/91;</w:t>
      </w:r>
    </w:p>
    <w:p w14:paraId="5F847289" w14:textId="5896474B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 w:val="22"/>
          <w:szCs w:val="22"/>
          <w:lang w:eastAsia="pt-BR" w:bidi="ar-SA"/>
        </w:rPr>
      </w:pPr>
      <w:proofErr w:type="gramStart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>4) Que</w:t>
      </w:r>
      <w:proofErr w:type="gramEnd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 seja determinado o pagamento do adicional de Periculosidade a ser recebido por todos os ACS e ACE na folha do mês de maio do corrente ano, até a conclusão do Mapa de Risco, do PPP (Perfil </w:t>
      </w:r>
      <w:proofErr w:type="spellStart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>Profissiográfico</w:t>
      </w:r>
      <w:proofErr w:type="spellEnd"/>
      <w:r w:rsidRPr="00F2545A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 Previdenciário) e LTCAT estejam finalizados, considerando que todos estão expostos a riscos inerentes a suas atribuições como é o caso da equipe ACE atua no Bloqueio Químico de Vetores;</w:t>
      </w:r>
    </w:p>
    <w:p w14:paraId="1839F7AB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772AC982" w14:textId="203F5052" w:rsidR="00F2545A" w:rsidRDefault="00F2545A" w:rsidP="00F254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F2545A">
        <w:rPr>
          <w:rFonts w:ascii="Times New Roman" w:eastAsia="Batang" w:hAnsi="Times New Roman" w:cs="Times New Roman"/>
          <w:sz w:val="22"/>
          <w:szCs w:val="22"/>
        </w:rPr>
        <w:t>Sala das Sessões da Câmara Municipal de Barra do Garças - MT, em 09 de maio de 2022.</w:t>
      </w:r>
    </w:p>
    <w:p w14:paraId="37F90E9D" w14:textId="77777777" w:rsidR="00F2545A" w:rsidRPr="00F2545A" w:rsidRDefault="00F2545A" w:rsidP="00F254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38F25374" w14:textId="77777777" w:rsidR="00F2545A" w:rsidRPr="00F2545A" w:rsidRDefault="00F2545A" w:rsidP="00F2545A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437854E5" w14:textId="77777777" w:rsidR="00F2545A" w:rsidRPr="00F2545A" w:rsidRDefault="00F2545A" w:rsidP="00F2545A">
      <w:pPr>
        <w:jc w:val="center"/>
        <w:rPr>
          <w:rFonts w:ascii="Times New Roman" w:hAnsi="Times New Roman" w:cs="Times New Roman"/>
          <w:b/>
          <w:sz w:val="18"/>
          <w:szCs w:val="18"/>
          <w:lang w:eastAsia="pt-BR" w:bidi="ar-SA"/>
        </w:rPr>
      </w:pPr>
      <w:r w:rsidRPr="00F2545A">
        <w:rPr>
          <w:rFonts w:ascii="Times New Roman" w:hAnsi="Times New Roman" w:cs="Times New Roman"/>
          <w:b/>
          <w:sz w:val="18"/>
          <w:szCs w:val="18"/>
          <w:lang w:eastAsia="pt-BR" w:bidi="ar-SA"/>
        </w:rPr>
        <w:t>JAIME RODRIGUES NETO</w:t>
      </w:r>
    </w:p>
    <w:p w14:paraId="7A5DA12A" w14:textId="77777777" w:rsidR="00F2545A" w:rsidRPr="00F2545A" w:rsidRDefault="00F2545A" w:rsidP="00F2545A">
      <w:pPr>
        <w:tabs>
          <w:tab w:val="left" w:pos="434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545A">
        <w:rPr>
          <w:rFonts w:ascii="Times New Roman" w:hAnsi="Times New Roman" w:cs="Times New Roman"/>
          <w:b/>
          <w:sz w:val="18"/>
          <w:szCs w:val="18"/>
          <w:lang w:eastAsia="pt-BR" w:bidi="ar-SA"/>
        </w:rPr>
        <w:t xml:space="preserve">Vereador - </w:t>
      </w:r>
      <w:r w:rsidRPr="00F2545A">
        <w:rPr>
          <w:rFonts w:ascii="Times New Roman" w:hAnsi="Times New Roman" w:cs="Times New Roman"/>
          <w:b/>
          <w:sz w:val="18"/>
          <w:szCs w:val="18"/>
        </w:rPr>
        <w:t>MDB</w:t>
      </w:r>
    </w:p>
    <w:p w14:paraId="74FCCF80" w14:textId="77777777" w:rsidR="00F2545A" w:rsidRPr="00F2545A" w:rsidRDefault="00F2545A" w:rsidP="00F2545A">
      <w:pPr>
        <w:jc w:val="center"/>
        <w:rPr>
          <w:rFonts w:ascii="Times New Roman" w:hAnsi="Times New Roman" w:cs="Times New Roman"/>
          <w:sz w:val="18"/>
          <w:szCs w:val="18"/>
          <w:lang w:eastAsia="pt-BR"/>
        </w:rPr>
      </w:pPr>
      <w:r w:rsidRPr="00F2545A">
        <w:rPr>
          <w:rFonts w:ascii="Times New Roman" w:hAnsi="Times New Roman" w:cs="Times New Roman"/>
          <w:sz w:val="18"/>
          <w:szCs w:val="18"/>
          <w:lang w:eastAsia="pt-BR"/>
        </w:rPr>
        <w:t>Relator Comissão de Turismo Sustentabilidade e Desporto</w:t>
      </w:r>
    </w:p>
    <w:p w14:paraId="21B15C76" w14:textId="77777777" w:rsidR="00F2545A" w:rsidRPr="00F2545A" w:rsidRDefault="00F2545A" w:rsidP="00F2545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88804DD" w14:textId="77777777" w:rsidR="00F2545A" w:rsidRPr="00F2545A" w:rsidRDefault="00F2545A" w:rsidP="00F254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F2545A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52F7929" w14:textId="77777777" w:rsidR="00F2545A" w:rsidRPr="00F2545A" w:rsidRDefault="00F2545A" w:rsidP="00F254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2545A">
        <w:rPr>
          <w:rFonts w:ascii="Times New Roman" w:eastAsia="PMingLiU" w:hAnsi="Times New Roman" w:cs="Times New Roman"/>
          <w:szCs w:val="24"/>
        </w:rPr>
        <w:t>Senhor Presidente,</w:t>
      </w:r>
    </w:p>
    <w:p w14:paraId="494802CB" w14:textId="77777777" w:rsidR="00F2545A" w:rsidRPr="00F2545A" w:rsidRDefault="00F2545A" w:rsidP="00F254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2545A">
        <w:rPr>
          <w:rFonts w:ascii="Times New Roman" w:eastAsia="PMingLiU" w:hAnsi="Times New Roman" w:cs="Times New Roman"/>
          <w:szCs w:val="24"/>
        </w:rPr>
        <w:t>Senhores Vereadores:</w:t>
      </w:r>
    </w:p>
    <w:p w14:paraId="6AA00AF9" w14:textId="77777777" w:rsidR="00F2545A" w:rsidRPr="00F2545A" w:rsidRDefault="00F2545A" w:rsidP="00F254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0EC085B" w14:textId="1BB40A00" w:rsid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presente solicitação, justifica-se em atendimento ao Ofício Circular nº 001/2022/SINDACSE/MT, subscrito pelo Presidente do Sindicato Regional dos Agentes Comunitários de Saúde e Agentes de Combate às Endemias da Região Leste de Mato Grosso</w:t>
      </w:r>
      <w:r w:rsidR="001B0425">
        <w:rPr>
          <w:rFonts w:ascii="Times New Roman" w:hAnsi="Times New Roman" w:cs="Times New Roman"/>
          <w:szCs w:val="24"/>
        </w:rPr>
        <w:t xml:space="preserve">, pois, recentemente foi aprovada à Proposta de Emenda Constitucional nº 009/2022, a qual foi promulgada por meio da Emenda Constitucional nº 120, no último dia 05 de maio do corrente ano, fixando o piso salarial nacional aos </w:t>
      </w:r>
      <w:r w:rsidR="001B0425" w:rsidRPr="001B0425">
        <w:rPr>
          <w:rFonts w:ascii="Times New Roman" w:hAnsi="Times New Roman" w:cs="Times New Roman"/>
          <w:szCs w:val="24"/>
        </w:rPr>
        <w:t>a</w:t>
      </w:r>
      <w:r w:rsidR="001B0425">
        <w:rPr>
          <w:rFonts w:ascii="Times New Roman" w:hAnsi="Times New Roman" w:cs="Times New Roman"/>
          <w:szCs w:val="24"/>
        </w:rPr>
        <w:t>gentes comunitários de saúde e a</w:t>
      </w:r>
      <w:r w:rsidR="001B0425" w:rsidRPr="001B0425">
        <w:rPr>
          <w:rFonts w:ascii="Times New Roman" w:hAnsi="Times New Roman" w:cs="Times New Roman"/>
          <w:szCs w:val="24"/>
        </w:rPr>
        <w:t>os</w:t>
      </w:r>
      <w:r w:rsidR="001B0425">
        <w:rPr>
          <w:rFonts w:ascii="Times New Roman" w:hAnsi="Times New Roman" w:cs="Times New Roman"/>
          <w:szCs w:val="24"/>
        </w:rPr>
        <w:t xml:space="preserve"> agentes de combate às endemias, bem como </w:t>
      </w:r>
      <w:r w:rsidR="00E44EEE">
        <w:rPr>
          <w:rFonts w:ascii="Times New Roman" w:hAnsi="Times New Roman" w:cs="Times New Roman"/>
          <w:szCs w:val="24"/>
        </w:rPr>
        <w:t>estabelecendo outras</w:t>
      </w:r>
      <w:r w:rsidR="001B0425" w:rsidRPr="001B0425">
        <w:rPr>
          <w:rFonts w:ascii="Times New Roman" w:hAnsi="Times New Roman" w:cs="Times New Roman"/>
          <w:szCs w:val="24"/>
        </w:rPr>
        <w:t xml:space="preserve"> vantagens, incentivos, auxílios, gratificações e indenizações, a fim de valorizar o trabalho desses profissionais</w:t>
      </w:r>
      <w:r w:rsidR="00E44EEE">
        <w:rPr>
          <w:rFonts w:ascii="Times New Roman" w:hAnsi="Times New Roman" w:cs="Times New Roman"/>
          <w:szCs w:val="24"/>
        </w:rPr>
        <w:t>.</w:t>
      </w:r>
    </w:p>
    <w:p w14:paraId="4A09323F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DD974A6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2545A">
        <w:rPr>
          <w:rFonts w:ascii="Times New Roman" w:hAnsi="Times New Roman" w:cs="Times New Roman"/>
          <w:szCs w:val="24"/>
        </w:rPr>
        <w:t>Na certeza de sermos atendidos renovamos protestos de elevada estima e distinta consideração.</w:t>
      </w:r>
    </w:p>
    <w:p w14:paraId="7A5CF55E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B3E1B05" w14:textId="743D0F4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2545A">
        <w:rPr>
          <w:rFonts w:ascii="Times New Roman" w:hAnsi="Times New Roman" w:cs="Times New Roman"/>
          <w:szCs w:val="24"/>
        </w:rPr>
        <w:t>Sala das Sessões da Câmara Municipal de Barra do Garças – MT, em 09 de maio de 2022.</w:t>
      </w:r>
    </w:p>
    <w:p w14:paraId="789F8307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A72992F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96B5A72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6798DFF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0494D85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72FD801" w14:textId="77777777" w:rsidR="00F2545A" w:rsidRPr="00F2545A" w:rsidRDefault="00F2545A" w:rsidP="00F2545A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F2545A"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17EA5C3" w14:textId="77777777" w:rsidR="00F2545A" w:rsidRPr="00F2545A" w:rsidRDefault="00F2545A" w:rsidP="00F2545A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F2545A"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 w:rsidRPr="00F2545A">
        <w:rPr>
          <w:rFonts w:ascii="Times New Roman" w:hAnsi="Times New Roman" w:cs="Times New Roman"/>
          <w:b/>
          <w:szCs w:val="24"/>
        </w:rPr>
        <w:t>MDB</w:t>
      </w:r>
    </w:p>
    <w:p w14:paraId="72A9E601" w14:textId="77777777" w:rsidR="00F2545A" w:rsidRPr="00F2545A" w:rsidRDefault="00F2545A" w:rsidP="00F254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F2545A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7AE9AF18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</w:rPr>
      </w:pPr>
    </w:p>
    <w:p w14:paraId="71EF2553" w14:textId="77777777" w:rsidR="00F2545A" w:rsidRPr="00F2545A" w:rsidRDefault="00F2545A" w:rsidP="00F2545A">
      <w:pPr>
        <w:rPr>
          <w:rFonts w:ascii="Times New Roman" w:hAnsi="Times New Roman" w:cs="Times New Roman"/>
        </w:rPr>
      </w:pPr>
    </w:p>
    <w:p w14:paraId="7E77D9DC" w14:textId="77777777" w:rsidR="00F2545A" w:rsidRPr="00F2545A" w:rsidRDefault="00F2545A" w:rsidP="00F2545A">
      <w:pPr>
        <w:rPr>
          <w:rFonts w:ascii="Times New Roman" w:hAnsi="Times New Roman" w:cs="Times New Roman"/>
        </w:rPr>
      </w:pPr>
    </w:p>
    <w:p w14:paraId="56EDBEBD" w14:textId="77777777" w:rsidR="00F2545A" w:rsidRPr="00F2545A" w:rsidRDefault="00F2545A" w:rsidP="00F2545A">
      <w:pPr>
        <w:rPr>
          <w:rFonts w:ascii="Times New Roman" w:hAnsi="Times New Roman" w:cs="Times New Roman"/>
        </w:rPr>
      </w:pPr>
    </w:p>
    <w:p w14:paraId="79BB2F33" w14:textId="77777777" w:rsidR="00F2545A" w:rsidRPr="00F2545A" w:rsidRDefault="00F2545A" w:rsidP="00F2545A">
      <w:pPr>
        <w:rPr>
          <w:rFonts w:ascii="Times New Roman" w:hAnsi="Times New Roman" w:cs="Times New Roman"/>
        </w:rPr>
      </w:pPr>
    </w:p>
    <w:p w14:paraId="1D0EAFDD" w14:textId="77777777" w:rsidR="00F2545A" w:rsidRPr="00F2545A" w:rsidRDefault="00F2545A" w:rsidP="00F2545A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577D8055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B12EEC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1C61D8BF" w14:textId="77777777" w:rsidR="00F2545A" w:rsidRPr="00F2545A" w:rsidRDefault="00F2545A" w:rsidP="00F2545A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0C4D606" w14:textId="77777777" w:rsidR="00F2545A" w:rsidRPr="00F2545A" w:rsidRDefault="00F2545A" w:rsidP="00F25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4A539EB0" w14:textId="77777777" w:rsidR="00F2545A" w:rsidRPr="00F2545A" w:rsidRDefault="00F2545A" w:rsidP="00F2545A">
      <w:pPr>
        <w:rPr>
          <w:rFonts w:ascii="Times New Roman" w:hAnsi="Times New Roman" w:cs="Times New Roman"/>
        </w:rPr>
      </w:pPr>
    </w:p>
    <w:p w14:paraId="04FB9F2E" w14:textId="77777777" w:rsidR="00F2545A" w:rsidRPr="00F2545A" w:rsidRDefault="00F2545A" w:rsidP="00F2545A">
      <w:pPr>
        <w:rPr>
          <w:rFonts w:ascii="Times New Roman" w:hAnsi="Times New Roman" w:cs="Times New Roman"/>
        </w:rPr>
      </w:pPr>
    </w:p>
    <w:p w14:paraId="44166800" w14:textId="77777777" w:rsidR="00F2545A" w:rsidRPr="00F2545A" w:rsidRDefault="00F2545A" w:rsidP="00F2545A">
      <w:pPr>
        <w:rPr>
          <w:rFonts w:ascii="Times New Roman" w:hAnsi="Times New Roman" w:cs="Times New Roman"/>
        </w:rPr>
      </w:pPr>
    </w:p>
    <w:p w14:paraId="3FBBBDC9" w14:textId="77777777" w:rsidR="008A6F79" w:rsidRPr="00F2545A" w:rsidRDefault="008A6F79" w:rsidP="00F2545A">
      <w:pPr>
        <w:rPr>
          <w:rFonts w:ascii="Times New Roman" w:hAnsi="Times New Roman" w:cs="Times New Roman"/>
        </w:rPr>
      </w:pPr>
    </w:p>
    <w:sectPr w:rsidR="008A6F79" w:rsidRPr="00F254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B5524" w14:textId="77777777" w:rsidR="00411910" w:rsidRDefault="00411910">
      <w:r>
        <w:separator/>
      </w:r>
    </w:p>
  </w:endnote>
  <w:endnote w:type="continuationSeparator" w:id="0">
    <w:p w14:paraId="23B743A8" w14:textId="77777777" w:rsidR="00411910" w:rsidRDefault="0041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E647" w14:textId="77777777" w:rsidR="00411910" w:rsidRDefault="00411910">
      <w:r>
        <w:separator/>
      </w:r>
    </w:p>
  </w:footnote>
  <w:footnote w:type="continuationSeparator" w:id="0">
    <w:p w14:paraId="2F5A6221" w14:textId="77777777" w:rsidR="00411910" w:rsidRDefault="0041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4BE2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0425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1910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44EEE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545A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2022-05-09T20:20:00Z</dcterms:created>
  <dcterms:modified xsi:type="dcterms:W3CDTF">2022-05-09T20:45:00Z</dcterms:modified>
</cp:coreProperties>
</file>