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8A6F79" w14:paraId="38C08588" w14:textId="77777777" w:rsidTr="00966C6A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2F9E9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47CA58E1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8A6F79" w14:paraId="0F37B6E9" w14:textId="77777777" w:rsidTr="00966C6A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8B6C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51247FFB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004EA08C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6371BE99" w14:textId="1866D36B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C9501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420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C9501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09/05/2022</w:t>
            </w:r>
          </w:p>
          <w:p w14:paraId="1DA9E614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9EC3DBF" w14:textId="14C1DD14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C9501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17:00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17098FDF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4E11C6D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B0C6734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5DFF50F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4BC8F8A5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B49E" w14:textId="77777777" w:rsidR="008A6F7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4D91A11" w14:textId="77777777" w:rsidR="008A6F7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47C9E401" w14:textId="77777777" w:rsidR="008A6F7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273CCE82" w14:textId="77777777" w:rsidR="008A6F7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62CB2A64" w14:textId="77777777" w:rsidR="008A6F7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27261E03" w14:textId="77777777" w:rsidR="008A6F7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7C5A3134" w14:textId="77777777" w:rsidR="008A6F7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 Pesar</w:t>
            </w:r>
          </w:p>
          <w:p w14:paraId="2B1E891C" w14:textId="77777777" w:rsidR="008A6F7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4D7EBC55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D575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B08B567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82430B2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F6CF54E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20B869C" w14:textId="60FCF390" w:rsidR="008A6F79" w:rsidRDefault="008A6F79" w:rsidP="00C950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C95016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331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6770D0E0" w14:textId="77777777" w:rsidR="008A6F79" w:rsidRDefault="008A6F79" w:rsidP="008A6F79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hAnsi="Times New Roman" w:cs="Times New Roman"/>
          <w:b/>
          <w:szCs w:val="24"/>
          <w:u w:val="single"/>
        </w:rPr>
        <w:t>PEDRO FERREIRA DA SILVA FILHO – PRESIDENTE (PSD)</w:t>
      </w:r>
    </w:p>
    <w:p w14:paraId="6E0A161C" w14:textId="77777777" w:rsidR="008A6F79" w:rsidRDefault="008A6F79" w:rsidP="008A6F79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13FF303A" w14:textId="77777777" w:rsidR="008A6F79" w:rsidRDefault="008A6F79" w:rsidP="008A6F79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3FE9E4E1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Senhores Vereadores,</w:t>
      </w:r>
    </w:p>
    <w:p w14:paraId="0AFE7457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22C0E89" w14:textId="1CB46F17" w:rsidR="008A6F79" w:rsidRDefault="00D35F84" w:rsidP="00D35F84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D35F84">
        <w:rPr>
          <w:rFonts w:ascii="Times New Roman" w:hAnsi="Times New Roman" w:cs="Times New Roman"/>
          <w:color w:val="000000" w:themeColor="text1"/>
          <w:szCs w:val="24"/>
        </w:rPr>
        <w:t xml:space="preserve">Indico à Mesa, após cumprimento das formalidades regimentais e deliberação do Plenário, que seja encaminhado expediente ao </w:t>
      </w:r>
      <w:r w:rsidRPr="00D35F84">
        <w:rPr>
          <w:rFonts w:ascii="Times New Roman" w:hAnsi="Times New Roman" w:cs="Times New Roman"/>
          <w:b/>
          <w:color w:val="000000" w:themeColor="text1"/>
          <w:szCs w:val="24"/>
        </w:rPr>
        <w:t>SECRETÁRIO MUNICIPAL DE TRANSPORTE E SERVIÇOS PÚBLICOS</w:t>
      </w:r>
      <w:r w:rsidRPr="00D35F84">
        <w:rPr>
          <w:rFonts w:ascii="Times New Roman" w:hAnsi="Times New Roman" w:cs="Times New Roman"/>
          <w:color w:val="000000" w:themeColor="text1"/>
          <w:szCs w:val="24"/>
        </w:rPr>
        <w:t>, a fim de solicitar limpeza da Rua Dr. Antônio Carvalho de Oliveira, no setor Bela Vista, em Barra do Garças, atendendo demanda do munícipe Leandro Gonzaga.</w:t>
      </w:r>
    </w:p>
    <w:p w14:paraId="51167622" w14:textId="77777777" w:rsidR="00D35F84" w:rsidRPr="00D35F84" w:rsidRDefault="00D35F84" w:rsidP="00D35F84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7F368F6F" w14:textId="65B2C90C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 xml:space="preserve">Sala das Sessões da Câmara Municipal de Barra do Garças - MT, em </w:t>
      </w:r>
      <w:r w:rsidR="00917696">
        <w:rPr>
          <w:rFonts w:ascii="Times New Roman" w:eastAsia="Batang" w:hAnsi="Times New Roman" w:cs="Times New Roman"/>
          <w:szCs w:val="24"/>
        </w:rPr>
        <w:t>09</w:t>
      </w:r>
      <w:r w:rsidR="006121FF">
        <w:rPr>
          <w:rFonts w:ascii="Times New Roman" w:eastAsia="Batang" w:hAnsi="Times New Roman" w:cs="Times New Roman"/>
          <w:szCs w:val="24"/>
        </w:rPr>
        <w:t xml:space="preserve"> </w:t>
      </w:r>
      <w:r w:rsidR="00917696">
        <w:rPr>
          <w:rFonts w:ascii="Times New Roman" w:eastAsia="Batang" w:hAnsi="Times New Roman" w:cs="Times New Roman"/>
          <w:szCs w:val="24"/>
        </w:rPr>
        <w:t xml:space="preserve">de maio </w:t>
      </w:r>
      <w:r>
        <w:rPr>
          <w:rFonts w:ascii="Times New Roman" w:eastAsia="Batang" w:hAnsi="Times New Roman" w:cs="Times New Roman"/>
          <w:szCs w:val="24"/>
        </w:rPr>
        <w:t>de 2022.</w:t>
      </w:r>
    </w:p>
    <w:p w14:paraId="6B298437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2C22B97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E0F1233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33A2046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7F4C690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347277CE" w14:textId="77777777" w:rsidR="008A6F79" w:rsidRDefault="008A6F79" w:rsidP="008A6F79">
      <w:pPr>
        <w:jc w:val="center"/>
        <w:rPr>
          <w:rFonts w:ascii="Times New Roman" w:eastAsia="Times New Roman" w:hAnsi="Times New Roman" w:cs="Times New Roman"/>
          <w:b/>
          <w:bCs/>
          <w:iCs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Cs w:val="24"/>
        </w:rPr>
        <w:t>PEDRO FERREIRA DA SILVA FILHO – (Pedro Filho)</w:t>
      </w:r>
    </w:p>
    <w:p w14:paraId="266ADD20" w14:textId="77777777" w:rsidR="008A6F79" w:rsidRDefault="008A6F79" w:rsidP="008A6F79">
      <w:pPr>
        <w:jc w:val="center"/>
        <w:rPr>
          <w:rFonts w:ascii="Times New Roman" w:hAnsi="Times New Roman" w:cs="Times New Roman"/>
          <w:bCs/>
          <w:iCs/>
          <w:szCs w:val="24"/>
          <w:lang w:bidi="pt-PT"/>
        </w:rPr>
      </w:pPr>
      <w:r>
        <w:rPr>
          <w:rFonts w:ascii="Times New Roman" w:eastAsia="Times New Roman" w:hAnsi="Times New Roman" w:cs="Times New Roman"/>
          <w:bCs/>
          <w:iCs/>
          <w:szCs w:val="24"/>
        </w:rPr>
        <w:t>Vereador - PSD</w:t>
      </w:r>
    </w:p>
    <w:p w14:paraId="6CB1CC72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lang w:bidi="pt-PT"/>
        </w:rPr>
        <w:t>Presidente da Câmara Municipal de Barra do Garças</w:t>
      </w:r>
    </w:p>
    <w:p w14:paraId="7BFD179D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77FD8F2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szCs w:val="24"/>
          <w:lang w:eastAsia="pt-BR" w:bidi="ar-SA"/>
        </w:rPr>
      </w:pPr>
    </w:p>
    <w:p w14:paraId="3EB29FF2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5AECD32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E02DF89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F468BF2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073A272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F2BDFF5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13B8D19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4A0E2C8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B28DF4E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A0BAC93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36737CD" w14:textId="77777777" w:rsidR="0018612B" w:rsidRDefault="0018612B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CE832FB" w14:textId="701839B5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02F8AE24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193D3E39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5D88CB74" w14:textId="77777777" w:rsidR="008A6F79" w:rsidRDefault="008A6F79" w:rsidP="008A6F79">
      <w:pPr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553EE077" w14:textId="01F45494" w:rsidR="008A6F79" w:rsidRPr="00D35F84" w:rsidRDefault="00D35F84" w:rsidP="00D35F8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D35F84">
        <w:rPr>
          <w:rFonts w:ascii="Times New Roman" w:eastAsia="Batang" w:hAnsi="Times New Roman" w:cs="Times New Roman"/>
          <w:szCs w:val="24"/>
        </w:rPr>
        <w:t>Objetiva-se e justifica-se a presente indicação, tendo em vista que a citada via está muito suja, com folhas e outros detritos. Podendo, dessa forma, atrair animais peçonhentos e ou outros problemas que saúde, para os moradores locais.</w:t>
      </w:r>
    </w:p>
    <w:p w14:paraId="394A00FC" w14:textId="77777777" w:rsidR="00D35F84" w:rsidRDefault="00D35F84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836289E" w14:textId="155D59C8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 xml:space="preserve">Sala das Sessões da Câmara Municipal de Barra do Garças - MT, em </w:t>
      </w:r>
      <w:r w:rsidR="00917696">
        <w:rPr>
          <w:rFonts w:ascii="Times New Roman" w:eastAsia="Batang" w:hAnsi="Times New Roman" w:cs="Times New Roman"/>
          <w:szCs w:val="24"/>
        </w:rPr>
        <w:t>09 de maio</w:t>
      </w:r>
      <w:r>
        <w:rPr>
          <w:rFonts w:ascii="Times New Roman" w:eastAsia="Batang" w:hAnsi="Times New Roman" w:cs="Times New Roman"/>
          <w:szCs w:val="24"/>
        </w:rPr>
        <w:t xml:space="preserve"> de 2022.</w:t>
      </w:r>
    </w:p>
    <w:p w14:paraId="00C12B1D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D9FB8BA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37E6C19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405C6B8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CA57BE0" w14:textId="77777777" w:rsidR="008A6F79" w:rsidRDefault="008A6F79" w:rsidP="008A6F79">
      <w:pPr>
        <w:jc w:val="center"/>
        <w:rPr>
          <w:rFonts w:ascii="Times New Roman" w:eastAsia="Times New Roman" w:hAnsi="Times New Roman" w:cs="Times New Roman"/>
          <w:b/>
          <w:bCs/>
          <w:iCs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Cs w:val="24"/>
        </w:rPr>
        <w:t>PEDRO FERREIRA DA SILVA FILHO – (Pedro Filho)</w:t>
      </w:r>
    </w:p>
    <w:p w14:paraId="038E23F5" w14:textId="77777777" w:rsidR="008A6F79" w:rsidRDefault="008A6F79" w:rsidP="008A6F79">
      <w:pPr>
        <w:jc w:val="center"/>
        <w:rPr>
          <w:rFonts w:ascii="Times New Roman" w:hAnsi="Times New Roman" w:cs="Times New Roman"/>
          <w:bCs/>
          <w:iCs/>
          <w:szCs w:val="24"/>
          <w:lang w:bidi="pt-PT"/>
        </w:rPr>
      </w:pPr>
      <w:r>
        <w:rPr>
          <w:rFonts w:ascii="Times New Roman" w:eastAsia="Times New Roman" w:hAnsi="Times New Roman" w:cs="Times New Roman"/>
          <w:bCs/>
          <w:iCs/>
          <w:szCs w:val="24"/>
        </w:rPr>
        <w:t>Vereador - PSD</w:t>
      </w:r>
    </w:p>
    <w:p w14:paraId="7F0630D6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  <w:r>
        <w:rPr>
          <w:rFonts w:ascii="Times New Roman" w:hAnsi="Times New Roman" w:cs="Times New Roman"/>
          <w:szCs w:val="24"/>
          <w:lang w:bidi="pt-PT"/>
        </w:rPr>
        <w:t>Presidente da Câmara Municipal de Barra do Garças</w:t>
      </w:r>
    </w:p>
    <w:p w14:paraId="2B8C82D8" w14:textId="78B668F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8E5B9F4" w14:textId="701B809B" w:rsidR="00D35F84" w:rsidRDefault="00D35F84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A21B8A3" w14:textId="2AB528A5" w:rsidR="00D35F84" w:rsidRDefault="00D35F84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2E51D35" w14:textId="2A9E36DF" w:rsidR="00D35F84" w:rsidRDefault="00D35F84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2ABE0D5" w14:textId="66DD115C" w:rsidR="00D35F84" w:rsidRDefault="00D35F84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9EFE949" w14:textId="13D580D2" w:rsidR="00D35F84" w:rsidRDefault="00D35F84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0BBAFF7" w14:textId="3B5A48A2" w:rsidR="00D35F84" w:rsidRDefault="00D35F84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1A147A5" w14:textId="73464D3F" w:rsidR="00D35F84" w:rsidRDefault="00D35F84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B0E4E97" w14:textId="1EE9D57E" w:rsidR="00D35F84" w:rsidRDefault="00D35F84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BB00623" w14:textId="7AE82B80" w:rsidR="00D35F84" w:rsidRDefault="00D35F84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7D9D5F2" w14:textId="3AF175EA" w:rsidR="00D35F84" w:rsidRDefault="00D35F84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5C45530B" w14:textId="6A8FC04F" w:rsidR="00D35F84" w:rsidRDefault="00D35F84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27D18572" w14:textId="2BF92BB9" w:rsidR="00D35F84" w:rsidRDefault="00D35F84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10F32B9" w14:textId="0F19A6DF" w:rsidR="00D35F84" w:rsidRDefault="00D35F84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6236D4F" w14:textId="782567A8" w:rsidR="00D35F84" w:rsidRDefault="00D35F84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E0690D1" w14:textId="6CEE7445" w:rsidR="00D35F84" w:rsidRDefault="00D35F84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2EF6CD0" w14:textId="062E10DA" w:rsidR="00D35F84" w:rsidRDefault="00D35F84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04931E5" w14:textId="030BE899" w:rsidR="00D35F84" w:rsidRDefault="00D35F84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7AE6F737" w14:textId="09A6FDAF" w:rsidR="00D35F84" w:rsidRDefault="00D35F84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65EE0FD" w14:textId="60EA2F83" w:rsidR="00D35F84" w:rsidRDefault="00D35F84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32D9A1F" w14:textId="577E4F75" w:rsidR="00D35F84" w:rsidRDefault="00D35F84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23BB1E30" w14:textId="5C81D361" w:rsidR="00D35F84" w:rsidRDefault="00D35F84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7B971610" w14:textId="6E365E3E" w:rsidR="00D35F84" w:rsidRDefault="00D35F84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6CA693C" w14:textId="0E33EE41" w:rsidR="00D35F84" w:rsidRDefault="00D35F84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7947E3B7" w14:textId="55F7D4D9" w:rsidR="00D35F84" w:rsidRDefault="00D35F84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FAD5BEE" w14:textId="58AC7DCB" w:rsidR="00D35F84" w:rsidRDefault="00D35F84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C62C7C2" w14:textId="27A91D03" w:rsidR="00D35F84" w:rsidRDefault="00D35F84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750363A" w14:textId="77777777" w:rsidR="00D35F84" w:rsidRDefault="00D35F84" w:rsidP="00D35F84">
      <w:pPr>
        <w:pStyle w:val="SemEspaamento"/>
        <w:jc w:val="center"/>
        <w:rPr>
          <w:rFonts w:ascii="Palatino Linotype" w:eastAsia="PMingLiU" w:hAnsi="Palatino Linotype"/>
          <w:b/>
          <w:i/>
        </w:rPr>
      </w:pPr>
      <w:r>
        <w:rPr>
          <w:rFonts w:ascii="Palatino Linotype" w:hAnsi="Palatino Linotype" w:cs="Arial"/>
          <w:b/>
          <w:i/>
        </w:rPr>
        <w:lastRenderedPageBreak/>
        <w:t>Anexo: Vista aérea do local mencionado. (</w:t>
      </w:r>
      <w:r w:rsidRPr="00504618">
        <w:rPr>
          <w:rFonts w:ascii="Palatino Linotype" w:hAnsi="Palatino Linotype" w:cs="Arial"/>
          <w:b/>
          <w:i/>
        </w:rPr>
        <w:t>-15.887388469974747, -52.270302116668326</w:t>
      </w:r>
      <w:r>
        <w:rPr>
          <w:rFonts w:ascii="Palatino Linotype" w:eastAsia="PMingLiU" w:hAnsi="Palatino Linotype"/>
          <w:b/>
          <w:i/>
        </w:rPr>
        <w:t>)</w:t>
      </w:r>
    </w:p>
    <w:p w14:paraId="1DCAC765" w14:textId="77777777" w:rsidR="00D35F84" w:rsidRDefault="00D35F84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6895A10" w14:textId="4E50D866" w:rsidR="00D35F84" w:rsidRDefault="00D35F84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  <w:r>
        <w:rPr>
          <w:noProof/>
          <w:lang w:eastAsia="pt-BR" w:bidi="ar-SA"/>
        </w:rPr>
        <w:drawing>
          <wp:inline distT="0" distB="0" distL="0" distR="0" wp14:anchorId="0E8AB0ED" wp14:editId="79B22ED7">
            <wp:extent cx="5612130" cy="3155315"/>
            <wp:effectExtent l="0" t="0" r="7620" b="698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30115" t="15110" r="2215" b="19086"/>
                    <a:stretch/>
                  </pic:blipFill>
                  <pic:spPr>
                    <a:xfrm>
                      <a:off x="0" y="0"/>
                      <a:ext cx="5612130" cy="315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4711C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BF41471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7DC101A6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70692BE5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DC5F44B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7E399DB6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3643F5D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7DF8A28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5C4034A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BBEF0CC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7287D75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7619F96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7340C2B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2C39CD2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563FDE8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8106A0C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58C1341C" w14:textId="77777777" w:rsidR="008A6F79" w:rsidRDefault="008A6F79" w:rsidP="008A6F79">
      <w:pPr>
        <w:jc w:val="center"/>
        <w:rPr>
          <w:rFonts w:ascii="Palatino Linotype" w:hAnsi="Palatino Linotype" w:cs="Arial"/>
          <w:b/>
          <w:i/>
        </w:rPr>
      </w:pPr>
    </w:p>
    <w:p w14:paraId="06F909A4" w14:textId="77777777" w:rsidR="008A6F79" w:rsidRDefault="008A6F79" w:rsidP="008A6F79">
      <w:pPr>
        <w:jc w:val="center"/>
        <w:rPr>
          <w:rFonts w:ascii="Palatino Linotype" w:hAnsi="Palatino Linotype" w:cs="Arial"/>
          <w:b/>
          <w:i/>
        </w:rPr>
      </w:pPr>
    </w:p>
    <w:p w14:paraId="1AF38889" w14:textId="77777777" w:rsidR="008A6F79" w:rsidRDefault="008A6F79" w:rsidP="008A6F79">
      <w:pPr>
        <w:jc w:val="center"/>
        <w:rPr>
          <w:rFonts w:ascii="Palatino Linotype" w:hAnsi="Palatino Linotype" w:cs="Arial"/>
          <w:b/>
          <w:i/>
        </w:rPr>
      </w:pPr>
    </w:p>
    <w:p w14:paraId="0BC9ACD7" w14:textId="77777777" w:rsidR="008A6F79" w:rsidRDefault="008A6F79" w:rsidP="008A6F79">
      <w:pPr>
        <w:jc w:val="center"/>
        <w:rPr>
          <w:rFonts w:ascii="Palatino Linotype" w:hAnsi="Palatino Linotype" w:cs="Arial"/>
          <w:b/>
          <w:i/>
        </w:rPr>
      </w:pPr>
    </w:p>
    <w:p w14:paraId="52F86901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EE12E59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FBBBDC9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sectPr w:rsidR="008A6F79" w:rsidSect="004E3AA6">
      <w:headerReference w:type="default" r:id="rId8"/>
      <w:footerReference w:type="default" r:id="rId9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81E1AB" w14:textId="77777777" w:rsidR="00B60A73" w:rsidRDefault="00B60A73">
      <w:r>
        <w:separator/>
      </w:r>
    </w:p>
  </w:endnote>
  <w:endnote w:type="continuationSeparator" w:id="0">
    <w:p w14:paraId="617DF7F9" w14:textId="77777777" w:rsidR="00B60A73" w:rsidRDefault="00B60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panose1 w:val="020B0603030804020204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5725A9" w14:textId="77777777" w:rsidR="00B60A73" w:rsidRDefault="00B60A73">
      <w:r>
        <w:separator/>
      </w:r>
    </w:p>
  </w:footnote>
  <w:footnote w:type="continuationSeparator" w:id="0">
    <w:p w14:paraId="61E16933" w14:textId="77777777" w:rsidR="00B60A73" w:rsidRDefault="00B60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7113E"/>
    <w:rsid w:val="002741BA"/>
    <w:rsid w:val="00286CF2"/>
    <w:rsid w:val="002952E5"/>
    <w:rsid w:val="00296389"/>
    <w:rsid w:val="002A3F5C"/>
    <w:rsid w:val="002B51B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5FD1"/>
    <w:rsid w:val="006B4581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E2227"/>
    <w:rsid w:val="007E7E6B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40B39"/>
    <w:rsid w:val="009414D0"/>
    <w:rsid w:val="00951F3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0A73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6824"/>
    <w:rsid w:val="00BD1F3A"/>
    <w:rsid w:val="00BD39E1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277"/>
    <w:rsid w:val="00C9273B"/>
    <w:rsid w:val="00C95016"/>
    <w:rsid w:val="00CA22DC"/>
    <w:rsid w:val="00CB21D1"/>
    <w:rsid w:val="00CB3C5D"/>
    <w:rsid w:val="00CC66A3"/>
    <w:rsid w:val="00CD42F8"/>
    <w:rsid w:val="00D065D9"/>
    <w:rsid w:val="00D229AB"/>
    <w:rsid w:val="00D22B7B"/>
    <w:rsid w:val="00D240EA"/>
    <w:rsid w:val="00D35F84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245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Usuário do Windows</cp:lastModifiedBy>
  <cp:revision>3</cp:revision>
  <cp:lastPrinted>2022-03-17T20:09:00Z</cp:lastPrinted>
  <dcterms:created xsi:type="dcterms:W3CDTF">2022-05-09T19:53:00Z</dcterms:created>
  <dcterms:modified xsi:type="dcterms:W3CDTF">2022-05-09T19:58:00Z</dcterms:modified>
</cp:coreProperties>
</file>