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0DEA2769" w:rsidR="008A6F79" w:rsidRDefault="00515211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A6F7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="008A6F7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4225A1DF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44F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044F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09/05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A9E61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0AA23A20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44F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14:47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3A3F2506" w:rsidR="008A6F79" w:rsidRDefault="008A6F79" w:rsidP="00044F4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044F4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330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AF66642" w14:textId="6EA69CB4" w:rsidR="00515211" w:rsidRPr="00DF75BB" w:rsidRDefault="00515211" w:rsidP="00515211">
      <w:pPr>
        <w:pStyle w:val="SemEspaamento"/>
        <w:rPr>
          <w:b/>
          <w:sz w:val="24"/>
          <w:szCs w:val="24"/>
          <w:u w:val="single"/>
        </w:rPr>
      </w:pPr>
      <w:r w:rsidRPr="00DF75BB">
        <w:rPr>
          <w:sz w:val="24"/>
          <w:szCs w:val="24"/>
          <w:u w:val="single"/>
        </w:rPr>
        <w:t xml:space="preserve">Autor: </w:t>
      </w:r>
      <w:r w:rsidRPr="00DF75BB">
        <w:rPr>
          <w:b/>
          <w:sz w:val="24"/>
          <w:szCs w:val="24"/>
          <w:u w:val="single"/>
        </w:rPr>
        <w:t>WANDERLI VILELA DOS SANTOS – PSB;</w:t>
      </w:r>
    </w:p>
    <w:p w14:paraId="775F00EF" w14:textId="6E92C5A6" w:rsidR="00515211" w:rsidRPr="00515211" w:rsidRDefault="00515211" w:rsidP="00515211">
      <w:pPr>
        <w:pStyle w:val="SemEspaamento"/>
        <w:rPr>
          <w:rFonts w:eastAsiaTheme="minorHAnsi"/>
          <w:b/>
          <w:sz w:val="24"/>
          <w:szCs w:val="24"/>
          <w:lang w:eastAsia="en-US"/>
        </w:rPr>
      </w:pPr>
    </w:p>
    <w:p w14:paraId="2C43606A" w14:textId="77777777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B8DA88" w14:textId="2059B361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1B5B8067" w14:textId="77777777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44BF8E" w14:textId="45788D3A" w:rsidR="00515211" w:rsidRP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Theme="minorHAnsi" w:hAnsi="Times New Roman" w:cs="Times New Roman"/>
          <w:szCs w:val="24"/>
        </w:rPr>
      </w:pPr>
      <w:r w:rsidRPr="00515211">
        <w:rPr>
          <w:rFonts w:ascii="Times New Roman" w:hAnsi="Times New Roman" w:cs="Times New Roman"/>
          <w:szCs w:val="24"/>
        </w:rPr>
        <w:t xml:space="preserve">Indico à Mesa, após cumprimento das formalidades regimentais e deliberação do Plenário, seja enviado expediente à </w:t>
      </w:r>
      <w:r w:rsidRPr="00515211">
        <w:rPr>
          <w:rFonts w:ascii="Times New Roman" w:hAnsi="Times New Roman" w:cs="Times New Roman"/>
          <w:b/>
          <w:szCs w:val="24"/>
        </w:rPr>
        <w:t>SECRETARIA DE TRANSPORTE DE TRANSPORTES E SERVIÇOS PÚBLICOS,</w:t>
      </w:r>
      <w:r w:rsidRPr="00515211">
        <w:rPr>
          <w:rFonts w:ascii="Times New Roman" w:hAnsi="Times New Roman" w:cs="Times New Roman"/>
          <w:szCs w:val="24"/>
        </w:rPr>
        <w:t xml:space="preserve"> a construção d</w:t>
      </w:r>
      <w:r>
        <w:rPr>
          <w:rFonts w:ascii="Times New Roman" w:hAnsi="Times New Roman" w:cs="Times New Roman"/>
          <w:szCs w:val="24"/>
        </w:rPr>
        <w:t>e calçada na Avenida Perimetral,</w:t>
      </w:r>
      <w:r w:rsidRPr="00515211">
        <w:rPr>
          <w:rFonts w:ascii="Times New Roman" w:hAnsi="Times New Roman" w:cs="Times New Roman"/>
          <w:szCs w:val="24"/>
        </w:rPr>
        <w:t xml:space="preserve"> Q</w:t>
      </w:r>
      <w:r>
        <w:rPr>
          <w:rFonts w:ascii="Times New Roman" w:hAnsi="Times New Roman" w:cs="Times New Roman"/>
          <w:szCs w:val="24"/>
        </w:rPr>
        <w:t xml:space="preserve">uadra </w:t>
      </w:r>
      <w:r w:rsidRPr="00515211">
        <w:rPr>
          <w:rFonts w:ascii="Times New Roman" w:hAnsi="Times New Roman" w:cs="Times New Roman"/>
          <w:szCs w:val="24"/>
        </w:rPr>
        <w:t>A-1,</w:t>
      </w:r>
      <w:r>
        <w:rPr>
          <w:rFonts w:ascii="Times New Roman" w:hAnsi="Times New Roman" w:cs="Times New Roman"/>
          <w:szCs w:val="24"/>
        </w:rPr>
        <w:t xml:space="preserve"> </w:t>
      </w:r>
      <w:r w:rsidRPr="00515211">
        <w:rPr>
          <w:rFonts w:ascii="Times New Roman" w:hAnsi="Times New Roman" w:cs="Times New Roman"/>
          <w:szCs w:val="24"/>
        </w:rPr>
        <w:t>L</w:t>
      </w:r>
      <w:r>
        <w:rPr>
          <w:rFonts w:ascii="Times New Roman" w:hAnsi="Times New Roman" w:cs="Times New Roman"/>
          <w:szCs w:val="24"/>
        </w:rPr>
        <w:t>o</w:t>
      </w:r>
      <w:r w:rsidRPr="00515211">
        <w:rPr>
          <w:rFonts w:ascii="Times New Roman" w:hAnsi="Times New Roman" w:cs="Times New Roman"/>
          <w:szCs w:val="24"/>
        </w:rPr>
        <w:t>t</w:t>
      </w:r>
      <w:r>
        <w:rPr>
          <w:rFonts w:ascii="Times New Roman" w:hAnsi="Times New Roman" w:cs="Times New Roman"/>
          <w:szCs w:val="24"/>
        </w:rPr>
        <w:t xml:space="preserve">e </w:t>
      </w:r>
      <w:r w:rsidRPr="00515211">
        <w:rPr>
          <w:rFonts w:ascii="Times New Roman" w:hAnsi="Times New Roman" w:cs="Times New Roman"/>
          <w:szCs w:val="24"/>
        </w:rPr>
        <w:t>05</w:t>
      </w:r>
      <w:r>
        <w:rPr>
          <w:rFonts w:ascii="Times New Roman" w:hAnsi="Times New Roman" w:cs="Times New Roman"/>
          <w:szCs w:val="24"/>
        </w:rPr>
        <w:t>, Bairro Vila Maria</w:t>
      </w:r>
      <w:r w:rsidRPr="00515211">
        <w:rPr>
          <w:rFonts w:ascii="Times New Roman" w:hAnsi="Times New Roman" w:cs="Times New Roman"/>
          <w:szCs w:val="24"/>
        </w:rPr>
        <w:t>, a pedido da Munícipe Luzia Pires de Oliveira.</w:t>
      </w:r>
    </w:p>
    <w:p w14:paraId="12757033" w14:textId="2BA98878" w:rsidR="00515211" w:rsidRP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515211">
        <w:rPr>
          <w:rFonts w:ascii="Times New Roman" w:eastAsia="Batang" w:hAnsi="Times New Roman" w:cs="Times New Roman"/>
          <w:szCs w:val="24"/>
        </w:rPr>
        <w:t xml:space="preserve">Sala das Sessões da Câmara </w:t>
      </w:r>
      <w:r>
        <w:rPr>
          <w:rFonts w:ascii="Times New Roman" w:eastAsia="Batang" w:hAnsi="Times New Roman" w:cs="Times New Roman"/>
          <w:szCs w:val="24"/>
        </w:rPr>
        <w:t>Municipal de Barra do Garças-MT, em 04</w:t>
      </w:r>
      <w:r w:rsidRPr="00515211">
        <w:rPr>
          <w:rFonts w:ascii="Times New Roman" w:eastAsia="Batang" w:hAnsi="Times New Roman" w:cs="Times New Roman"/>
          <w:szCs w:val="24"/>
        </w:rPr>
        <w:t xml:space="preserve"> de </w:t>
      </w:r>
      <w:r>
        <w:rPr>
          <w:rFonts w:ascii="Times New Roman" w:eastAsia="Batang" w:hAnsi="Times New Roman" w:cs="Times New Roman"/>
          <w:szCs w:val="24"/>
        </w:rPr>
        <w:t>maio de 2022</w:t>
      </w:r>
      <w:r w:rsidRPr="00515211">
        <w:rPr>
          <w:rFonts w:ascii="Times New Roman" w:eastAsia="Batang" w:hAnsi="Times New Roman" w:cs="Times New Roman"/>
          <w:szCs w:val="24"/>
        </w:rPr>
        <w:t>.</w:t>
      </w:r>
    </w:p>
    <w:p w14:paraId="3E5DFE30" w14:textId="77777777" w:rsidR="00515211" w:rsidRPr="00515211" w:rsidRDefault="00515211" w:rsidP="00515211">
      <w:pPr>
        <w:pStyle w:val="SemEspaamento"/>
        <w:ind w:firstLine="1701"/>
        <w:jc w:val="center"/>
        <w:rPr>
          <w:rFonts w:eastAsiaTheme="minorHAnsi"/>
          <w:b/>
          <w:sz w:val="24"/>
          <w:szCs w:val="24"/>
        </w:rPr>
      </w:pPr>
    </w:p>
    <w:p w14:paraId="72A65AAA" w14:textId="77777777" w:rsidR="00515211" w:rsidRDefault="00515211" w:rsidP="00515211">
      <w:pPr>
        <w:pStyle w:val="SemEspaamento"/>
        <w:ind w:firstLine="1701"/>
        <w:jc w:val="center"/>
        <w:rPr>
          <w:b/>
          <w:sz w:val="24"/>
          <w:szCs w:val="24"/>
        </w:rPr>
      </w:pPr>
    </w:p>
    <w:p w14:paraId="2980CA7F" w14:textId="4CE523E8" w:rsidR="00515211" w:rsidRDefault="00515211" w:rsidP="00515211">
      <w:pPr>
        <w:pStyle w:val="SemEspaamento"/>
        <w:ind w:firstLine="1701"/>
        <w:jc w:val="center"/>
        <w:rPr>
          <w:b/>
          <w:sz w:val="24"/>
          <w:szCs w:val="24"/>
        </w:rPr>
      </w:pPr>
    </w:p>
    <w:p w14:paraId="0D9F56D9" w14:textId="77777777" w:rsidR="00515211" w:rsidRPr="00515211" w:rsidRDefault="00515211" w:rsidP="00515211">
      <w:pPr>
        <w:rPr>
          <w:lang w:eastAsia="pt-BR" w:bidi="ar-SA"/>
        </w:rPr>
      </w:pPr>
    </w:p>
    <w:p w14:paraId="36ED50FA" w14:textId="72F12E0E" w:rsidR="00515211" w:rsidRPr="00515211" w:rsidRDefault="00515211" w:rsidP="00515211">
      <w:pPr>
        <w:pStyle w:val="SemEspaamento"/>
        <w:ind w:firstLine="1701"/>
        <w:jc w:val="center"/>
        <w:rPr>
          <w:b/>
          <w:sz w:val="24"/>
          <w:szCs w:val="24"/>
        </w:rPr>
      </w:pPr>
      <w:r w:rsidRPr="00515211">
        <w:rPr>
          <w:b/>
          <w:sz w:val="24"/>
          <w:szCs w:val="24"/>
        </w:rPr>
        <w:t>WANDERLI VILELA DOS SANTOS</w:t>
      </w:r>
    </w:p>
    <w:p w14:paraId="494862FB" w14:textId="77777777" w:rsidR="00515211" w:rsidRPr="00515211" w:rsidRDefault="00515211" w:rsidP="00515211">
      <w:pPr>
        <w:pStyle w:val="SemEspaamento"/>
        <w:ind w:firstLine="1701"/>
        <w:jc w:val="center"/>
        <w:rPr>
          <w:rFonts w:eastAsiaTheme="minorHAnsi"/>
          <w:sz w:val="24"/>
          <w:szCs w:val="24"/>
        </w:rPr>
      </w:pPr>
      <w:r w:rsidRPr="00515211">
        <w:rPr>
          <w:sz w:val="24"/>
          <w:szCs w:val="24"/>
        </w:rPr>
        <w:t>Vereador - PSB (SECRETA BIKE)</w:t>
      </w:r>
    </w:p>
    <w:p w14:paraId="790A210E" w14:textId="77777777" w:rsidR="00515211" w:rsidRPr="00515211" w:rsidRDefault="00515211" w:rsidP="00515211">
      <w:pPr>
        <w:ind w:firstLine="1701"/>
        <w:jc w:val="center"/>
        <w:rPr>
          <w:rFonts w:ascii="Times New Roman" w:hAnsi="Times New Roman" w:cs="Times New Roman"/>
          <w:szCs w:val="24"/>
          <w:lang w:eastAsia="pt-BR"/>
        </w:rPr>
      </w:pPr>
      <w:r w:rsidRPr="00515211"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14A3092E" w14:textId="77777777" w:rsidR="00515211" w:rsidRPr="00515211" w:rsidRDefault="00515211" w:rsidP="00515211">
      <w:pPr>
        <w:ind w:firstLine="1701"/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4DA3DD30" w14:textId="77777777" w:rsidR="00515211" w:rsidRPr="00515211" w:rsidRDefault="00515211" w:rsidP="00515211">
      <w:pPr>
        <w:ind w:firstLine="1701"/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22694C1D" w14:textId="77777777" w:rsidR="00515211" w:rsidRPr="00515211" w:rsidRDefault="00515211" w:rsidP="00515211">
      <w:pPr>
        <w:rPr>
          <w:rFonts w:ascii="Times New Roman" w:hAnsi="Times New Roman" w:cs="Times New Roman"/>
          <w:szCs w:val="24"/>
          <w:lang w:eastAsia="pt-BR"/>
        </w:rPr>
      </w:pPr>
    </w:p>
    <w:p w14:paraId="2F3AC8B3" w14:textId="77777777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0E7B9F7F" w14:textId="77777777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71898B90" w14:textId="77777777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7EC9BABF" w14:textId="77777777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68E19065" w14:textId="77777777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6E87D345" w14:textId="77777777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654955D9" w14:textId="77777777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5114BFAA" w14:textId="77777777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26FBF73C" w14:textId="77777777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16C47034" w14:textId="77777777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76E13324" w14:textId="77777777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4F95F66C" w14:textId="77777777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u w:val="single"/>
        </w:rPr>
      </w:pPr>
    </w:p>
    <w:p w14:paraId="3C99A790" w14:textId="3873DA99" w:rsidR="00515211" w:rsidRP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  <w:lang w:eastAsia="en-US"/>
        </w:rPr>
      </w:pPr>
      <w:r w:rsidRPr="00515211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6DBE0D89" w14:textId="77777777" w:rsidR="00515211" w:rsidRP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515211">
        <w:rPr>
          <w:rFonts w:ascii="Times New Roman" w:eastAsia="PMingLiU" w:hAnsi="Times New Roman" w:cs="Times New Roman"/>
          <w:szCs w:val="24"/>
        </w:rPr>
        <w:t>Senhor Presidente,</w:t>
      </w:r>
    </w:p>
    <w:p w14:paraId="2F1A32E3" w14:textId="77777777" w:rsidR="00515211" w:rsidRP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515211">
        <w:rPr>
          <w:rFonts w:ascii="Times New Roman" w:eastAsia="PMingLiU" w:hAnsi="Times New Roman" w:cs="Times New Roman"/>
          <w:szCs w:val="24"/>
        </w:rPr>
        <w:t>Senhores Vereadores:</w:t>
      </w:r>
    </w:p>
    <w:p w14:paraId="1B1EFA85" w14:textId="77777777" w:rsidR="00515211" w:rsidRPr="00515211" w:rsidRDefault="00515211" w:rsidP="00515211">
      <w:pPr>
        <w:tabs>
          <w:tab w:val="left" w:pos="5656"/>
        </w:tabs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1B5A5E7" w14:textId="47047F21" w:rsid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515211">
        <w:rPr>
          <w:rFonts w:ascii="Times New Roman" w:eastAsia="PMingLiU" w:hAnsi="Times New Roman" w:cs="Times New Roman"/>
          <w:szCs w:val="24"/>
          <w:lang w:eastAsia="pt-BR"/>
        </w:rPr>
        <w:t>Em atendimento a essa reivindicação, estamos formulando esse pedido, po</w:t>
      </w:r>
      <w:r w:rsidR="00DF75BB">
        <w:rPr>
          <w:rFonts w:ascii="Times New Roman" w:eastAsia="PMingLiU" w:hAnsi="Times New Roman" w:cs="Times New Roman"/>
          <w:szCs w:val="24"/>
          <w:lang w:eastAsia="pt-BR"/>
        </w:rPr>
        <w:t>is</w:t>
      </w:r>
      <w:r w:rsidRPr="00515211">
        <w:rPr>
          <w:rFonts w:ascii="Times New Roman" w:eastAsia="PMingLiU" w:hAnsi="Times New Roman" w:cs="Times New Roman"/>
          <w:szCs w:val="24"/>
          <w:lang w:eastAsia="pt-BR"/>
        </w:rPr>
        <w:t xml:space="preserve"> </w:t>
      </w:r>
      <w:r>
        <w:rPr>
          <w:rFonts w:ascii="Times New Roman" w:eastAsia="PMingLiU" w:hAnsi="Times New Roman" w:cs="Times New Roman"/>
          <w:szCs w:val="24"/>
          <w:lang w:eastAsia="pt-BR"/>
        </w:rPr>
        <w:t xml:space="preserve">a </w:t>
      </w:r>
      <w:r w:rsidRPr="00515211">
        <w:rPr>
          <w:rFonts w:ascii="Times New Roman" w:eastAsia="PMingLiU" w:hAnsi="Times New Roman" w:cs="Times New Roman"/>
          <w:szCs w:val="24"/>
          <w:lang w:eastAsia="pt-BR"/>
        </w:rPr>
        <w:t xml:space="preserve">munícipe solicitante não tem condições para fazer a calçada de </w:t>
      </w:r>
      <w:r>
        <w:rPr>
          <w:rFonts w:ascii="Times New Roman" w:eastAsia="PMingLiU" w:hAnsi="Times New Roman" w:cs="Times New Roman"/>
          <w:szCs w:val="24"/>
          <w:lang w:eastAsia="pt-BR"/>
        </w:rPr>
        <w:t xml:space="preserve">aproximadamente </w:t>
      </w:r>
      <w:r w:rsidRPr="00515211">
        <w:rPr>
          <w:rFonts w:ascii="Times New Roman" w:eastAsia="PMingLiU" w:hAnsi="Times New Roman" w:cs="Times New Roman"/>
          <w:szCs w:val="24"/>
          <w:lang w:eastAsia="pt-BR"/>
        </w:rPr>
        <w:t>8 metros do lado esquerdo do portão de sua residência e de 2 me</w:t>
      </w:r>
      <w:r>
        <w:rPr>
          <w:rFonts w:ascii="Times New Roman" w:eastAsia="PMingLiU" w:hAnsi="Times New Roman" w:cs="Times New Roman"/>
          <w:szCs w:val="24"/>
          <w:lang w:eastAsia="pt-BR"/>
        </w:rPr>
        <w:t>tros do lado direito do mesmo.</w:t>
      </w:r>
    </w:p>
    <w:p w14:paraId="0E7D81CF" w14:textId="692EC12C" w:rsidR="00515211" w:rsidRP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515211">
        <w:rPr>
          <w:rFonts w:ascii="Times New Roman" w:eastAsia="PMingLiU" w:hAnsi="Times New Roman" w:cs="Times New Roman"/>
          <w:szCs w:val="24"/>
          <w:lang w:eastAsia="pt-BR"/>
        </w:rPr>
        <w:t xml:space="preserve"> </w:t>
      </w:r>
    </w:p>
    <w:p w14:paraId="7FE98C3B" w14:textId="77777777" w:rsidR="00515211" w:rsidRPr="00515211" w:rsidRDefault="00515211" w:rsidP="0051521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515211">
        <w:rPr>
          <w:rFonts w:ascii="Times New Roman" w:eastAsia="PMingLiU" w:hAnsi="Times New Roman" w:cs="Times New Roman"/>
          <w:szCs w:val="24"/>
          <w:lang w:eastAsia="pt-BR"/>
        </w:rPr>
        <w:t>Diante do exposto, esperamos contar com a atenção dos ilustres Secretários, no atendimento desse nosso pedido.</w:t>
      </w:r>
    </w:p>
    <w:p w14:paraId="3DB5AFD1" w14:textId="77777777" w:rsidR="00515211" w:rsidRPr="00515211" w:rsidRDefault="00515211" w:rsidP="00515211">
      <w:pPr>
        <w:tabs>
          <w:tab w:val="left" w:pos="5656"/>
        </w:tabs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E26AC7B" w14:textId="77777777" w:rsidR="00515211" w:rsidRPr="00515211" w:rsidRDefault="00515211" w:rsidP="00515211">
      <w:pPr>
        <w:pStyle w:val="SemEspaamento"/>
        <w:ind w:firstLine="1701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2CB3D66F" w14:textId="77777777" w:rsidR="00515211" w:rsidRPr="00515211" w:rsidRDefault="00515211" w:rsidP="00515211">
      <w:pPr>
        <w:pStyle w:val="SemEspaamento"/>
        <w:ind w:firstLine="1701"/>
        <w:jc w:val="center"/>
        <w:rPr>
          <w:b/>
          <w:sz w:val="24"/>
          <w:szCs w:val="24"/>
        </w:rPr>
      </w:pPr>
    </w:p>
    <w:p w14:paraId="0A361B99" w14:textId="77777777" w:rsidR="00515211" w:rsidRPr="00515211" w:rsidRDefault="00515211" w:rsidP="00515211">
      <w:pPr>
        <w:pStyle w:val="SemEspaamento"/>
        <w:ind w:firstLine="1701"/>
        <w:jc w:val="center"/>
        <w:rPr>
          <w:b/>
          <w:sz w:val="24"/>
          <w:szCs w:val="24"/>
        </w:rPr>
      </w:pPr>
    </w:p>
    <w:p w14:paraId="58CD63B2" w14:textId="77777777" w:rsidR="00515211" w:rsidRPr="00515211" w:rsidRDefault="00515211" w:rsidP="00515211">
      <w:pPr>
        <w:pStyle w:val="SemEspaamento"/>
        <w:ind w:firstLine="1701"/>
        <w:jc w:val="center"/>
        <w:rPr>
          <w:b/>
          <w:sz w:val="24"/>
          <w:szCs w:val="24"/>
        </w:rPr>
      </w:pPr>
    </w:p>
    <w:p w14:paraId="5A767675" w14:textId="77777777" w:rsidR="00515211" w:rsidRPr="00515211" w:rsidRDefault="00515211" w:rsidP="00515211">
      <w:pPr>
        <w:pStyle w:val="SemEspaamento"/>
        <w:ind w:firstLine="1701"/>
        <w:jc w:val="center"/>
        <w:rPr>
          <w:b/>
          <w:sz w:val="24"/>
          <w:szCs w:val="24"/>
        </w:rPr>
      </w:pPr>
      <w:r w:rsidRPr="00515211">
        <w:rPr>
          <w:b/>
          <w:sz w:val="24"/>
          <w:szCs w:val="24"/>
        </w:rPr>
        <w:t>WANDERLI VILELA DOS SANTOS</w:t>
      </w:r>
    </w:p>
    <w:p w14:paraId="0DAB5BB2" w14:textId="0A7BEAA1" w:rsidR="00515211" w:rsidRPr="00515211" w:rsidRDefault="00515211" w:rsidP="00515211">
      <w:pPr>
        <w:pStyle w:val="SemEspaamento"/>
        <w:ind w:firstLine="1701"/>
        <w:jc w:val="center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Vereador - PSB</w:t>
      </w:r>
      <w:r w:rsidRPr="00515211">
        <w:rPr>
          <w:sz w:val="24"/>
          <w:szCs w:val="24"/>
        </w:rPr>
        <w:t xml:space="preserve"> (SECRETA BIKE)</w:t>
      </w:r>
    </w:p>
    <w:p w14:paraId="01E97271" w14:textId="77777777" w:rsidR="00515211" w:rsidRPr="00515211" w:rsidRDefault="00515211" w:rsidP="00515211">
      <w:pPr>
        <w:ind w:firstLine="1701"/>
        <w:jc w:val="center"/>
        <w:rPr>
          <w:rFonts w:ascii="Times New Roman" w:hAnsi="Times New Roman" w:cs="Times New Roman"/>
          <w:szCs w:val="24"/>
          <w:lang w:eastAsia="pt-BR"/>
        </w:rPr>
      </w:pPr>
      <w:r w:rsidRPr="00515211"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1BBEF0C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287D7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619F9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340C2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2C39CD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63FDE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106A0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C1341C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6F909A4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1AF38889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BC9ACD7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52F8690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E12E5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sectPr w:rsidR="008A6F7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CDC4C" w14:textId="77777777" w:rsidR="00E75392" w:rsidRDefault="00E75392">
      <w:r>
        <w:separator/>
      </w:r>
    </w:p>
  </w:endnote>
  <w:endnote w:type="continuationSeparator" w:id="0">
    <w:p w14:paraId="2FCFEB35" w14:textId="77777777" w:rsidR="00E75392" w:rsidRDefault="00E7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59300" w14:textId="77777777" w:rsidR="00E75392" w:rsidRDefault="00E75392">
      <w:r>
        <w:separator/>
      </w:r>
    </w:p>
  </w:footnote>
  <w:footnote w:type="continuationSeparator" w:id="0">
    <w:p w14:paraId="648AB27F" w14:textId="77777777" w:rsidR="00E75392" w:rsidRDefault="00E75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4F47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5211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6871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DF75BB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75392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2022-03-17T20:09:00Z</cp:lastPrinted>
  <dcterms:created xsi:type="dcterms:W3CDTF">2022-05-04T20:40:00Z</dcterms:created>
  <dcterms:modified xsi:type="dcterms:W3CDTF">2022-05-09T18:07:00Z</dcterms:modified>
</cp:coreProperties>
</file>