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D61F16" w14:paraId="4399CBC0" w14:textId="77777777" w:rsidTr="00D61F16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92BE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ED02EA1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D61F16" w14:paraId="7E733016" w14:textId="77777777" w:rsidTr="00D61F1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68ED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C0846AE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48C6159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387F4888" w14:textId="727D5136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DC435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DC435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09/05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060E61E7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0CE7BE2" w14:textId="140EEF60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DC435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14:42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C738A4F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78DC042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15695C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77CFE7" w14:textId="77777777" w:rsidR="00D61F16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36FB6D3" w14:textId="77777777" w:rsidR="00D61F16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7154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4997198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DA79208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09A377E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374F968B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034F2E10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0FA6D968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0EEF2A1A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082EDE39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DBB8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06CDF5C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C1AB22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FCF019B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7D7160" w14:textId="75790163" w:rsidR="00D61F16" w:rsidRDefault="00D61F16" w:rsidP="00DC435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DC43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325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408AF62" w14:textId="77777777" w:rsidR="00D61F16" w:rsidRDefault="00D61F16" w:rsidP="00D61F16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GABRIEL PEREIRA LOPES – PSDB (Zé Gota)</w:t>
      </w:r>
    </w:p>
    <w:p w14:paraId="7C3D11F3" w14:textId="77777777" w:rsidR="00D61F16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4DE67ED4" w14:textId="77777777" w:rsidR="00D61F16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E9C660E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Presidente:</w:t>
      </w:r>
    </w:p>
    <w:p w14:paraId="7103F529" w14:textId="1A96DBCC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4C4F33" w14:textId="68CAB054" w:rsidR="00D61F16" w:rsidRPr="00795F5B" w:rsidRDefault="00EB5883" w:rsidP="00F451DC">
      <w:pPr>
        <w:tabs>
          <w:tab w:val="left" w:pos="5656"/>
        </w:tabs>
        <w:ind w:firstLine="1701"/>
        <w:jc w:val="both"/>
        <w:rPr>
          <w:rFonts w:eastAsia="Batang"/>
          <w:szCs w:val="24"/>
        </w:rPr>
      </w:pPr>
      <w:r>
        <w:rPr>
          <w:rFonts w:eastAsia="Batang"/>
          <w:szCs w:val="24"/>
        </w:rPr>
        <w:t xml:space="preserve">Indico à Mesa, após cumprimento das formalidades regimentais e deliberação do Plenário, seja enviado expediente ao </w:t>
      </w:r>
      <w:r w:rsidR="00795F5B">
        <w:rPr>
          <w:rFonts w:eastAsia="Batang"/>
          <w:b/>
          <w:szCs w:val="24"/>
        </w:rPr>
        <w:t xml:space="preserve">CHEFE DO PODER EXECUTIVO </w:t>
      </w:r>
      <w:r w:rsidR="00F451DC">
        <w:rPr>
          <w:rFonts w:eastAsia="Batang"/>
          <w:b/>
          <w:szCs w:val="24"/>
        </w:rPr>
        <w:t>e ao SECRETÁRIO DE PLANEJAMENTO URBANO E OBRAS,</w:t>
      </w:r>
      <w:r w:rsidR="00BE6983">
        <w:rPr>
          <w:rFonts w:eastAsia="Batang"/>
          <w:b/>
          <w:szCs w:val="24"/>
        </w:rPr>
        <w:t xml:space="preserve"> </w:t>
      </w:r>
      <w:r w:rsidR="00795F5B">
        <w:rPr>
          <w:rFonts w:eastAsia="Batang"/>
          <w:szCs w:val="24"/>
        </w:rPr>
        <w:t xml:space="preserve">que realize </w:t>
      </w:r>
      <w:r w:rsidR="00795F5B">
        <w:rPr>
          <w:rFonts w:ascii="Times New Roman" w:hAnsi="Times New Roman" w:cs="Times New Roman"/>
          <w:color w:val="000000"/>
          <w:sz w:val="23"/>
          <w:szCs w:val="23"/>
        </w:rPr>
        <w:t>a revitalização da praça do Bairro BNH, a pedido dos moradores.</w:t>
      </w:r>
    </w:p>
    <w:p w14:paraId="60265EF9" w14:textId="77777777" w:rsidR="00F451DC" w:rsidRDefault="00F451DC" w:rsidP="00F451DC">
      <w:pPr>
        <w:tabs>
          <w:tab w:val="left" w:pos="5656"/>
        </w:tabs>
        <w:ind w:firstLine="1701"/>
        <w:jc w:val="both"/>
        <w:rPr>
          <w:rFonts w:eastAsia="Batang"/>
          <w:szCs w:val="24"/>
        </w:rPr>
      </w:pPr>
    </w:p>
    <w:p w14:paraId="05871845" w14:textId="559FCF49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795F5B">
        <w:rPr>
          <w:rFonts w:ascii="Times New Roman" w:eastAsia="Batang" w:hAnsi="Times New Roman" w:cs="Times New Roman"/>
          <w:szCs w:val="24"/>
        </w:rPr>
        <w:t xml:space="preserve">05 de maio </w:t>
      </w:r>
      <w:r>
        <w:rPr>
          <w:rFonts w:ascii="Times New Roman" w:eastAsia="Batang" w:hAnsi="Times New Roman" w:cs="Times New Roman"/>
          <w:szCs w:val="24"/>
        </w:rPr>
        <w:t>de 2022.</w:t>
      </w:r>
    </w:p>
    <w:p w14:paraId="2ABAC025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96A244E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7FFAE82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6D699D5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1D8235E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BD1C6B0" w14:textId="77777777" w:rsidR="00D61F16" w:rsidRDefault="00D61F16" w:rsidP="00D61F16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GABRIEL PEREIRA LOPES (Zé Gota)</w:t>
      </w:r>
    </w:p>
    <w:p w14:paraId="09BFF308" w14:textId="77777777" w:rsidR="00D61F16" w:rsidRDefault="00D61F16" w:rsidP="00D61F16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Vereador-PSDB</w:t>
      </w:r>
    </w:p>
    <w:p w14:paraId="23DB2A03" w14:textId="77777777" w:rsidR="00D61F16" w:rsidRDefault="00D61F16" w:rsidP="00D61F16">
      <w:pPr>
        <w:jc w:val="center"/>
        <w:rPr>
          <w:lang w:eastAsia="pt-BR" w:bidi="ar-SA"/>
        </w:rPr>
      </w:pPr>
      <w:r>
        <w:rPr>
          <w:lang w:eastAsia="pt-BR" w:bidi="ar-SA"/>
        </w:rPr>
        <w:t>Vice-Presidente da CMBG</w:t>
      </w:r>
    </w:p>
    <w:p w14:paraId="29E78018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129EBBE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0459564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880EE19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53B2DF2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5E4FF1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F2D9EC7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431040C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7750C56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0672020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484025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D1A116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21D9413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CCEE980" w14:textId="77777777" w:rsidR="00C610DC" w:rsidRDefault="00C610DC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3C65087" w14:textId="08082DBA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2A0C2AA8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2FCD30D2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6DD6AE32" w14:textId="77777777" w:rsidR="00D61F16" w:rsidRDefault="00D61F16" w:rsidP="00D61F16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FE5A00F" w14:textId="18C6D738" w:rsidR="00D61F16" w:rsidRDefault="00795F5B" w:rsidP="00D61F16">
      <w:pPr>
        <w:ind w:firstLine="170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Justifica-se, pois, a</w:t>
      </w:r>
      <w:r w:rsidRPr="00924622">
        <w:rPr>
          <w:rFonts w:ascii="Times New Roman" w:hAnsi="Times New Roman" w:cs="Times New Roman"/>
          <w:color w:val="000000"/>
          <w:sz w:val="23"/>
          <w:szCs w:val="23"/>
        </w:rPr>
        <w:t xml:space="preserve"> revitalização da praça pública irá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924622">
        <w:rPr>
          <w:rFonts w:ascii="Times New Roman" w:hAnsi="Times New Roman" w:cs="Times New Roman"/>
          <w:color w:val="000000"/>
          <w:sz w:val="23"/>
          <w:szCs w:val="23"/>
        </w:rPr>
        <w:t>proporcionar lazer e conforto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para os moradores e contribuir com uma </w:t>
      </w:r>
      <w:r w:rsidRPr="00924622">
        <w:rPr>
          <w:rFonts w:ascii="Times New Roman" w:hAnsi="Times New Roman" w:cs="Times New Roman"/>
          <w:color w:val="000000"/>
          <w:sz w:val="23"/>
          <w:szCs w:val="23"/>
        </w:rPr>
        <w:t>melhor qualidade de vida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1F3B396A" w14:textId="77777777" w:rsidR="00795F5B" w:rsidRDefault="00795F5B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71C2462" w14:textId="2619FF9C" w:rsidR="00D61F1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Sala das Sessões da Câmara Municipal de Barra do Garças – MT, em </w:t>
      </w:r>
      <w:r w:rsidR="00795F5B">
        <w:rPr>
          <w:rFonts w:ascii="Times New Roman" w:hAnsi="Times New Roman" w:cs="Times New Roman"/>
          <w:szCs w:val="24"/>
        </w:rPr>
        <w:t>05 de maio</w:t>
      </w:r>
      <w:r>
        <w:rPr>
          <w:rFonts w:ascii="Times New Roman" w:hAnsi="Times New Roman" w:cs="Times New Roman"/>
          <w:szCs w:val="24"/>
        </w:rPr>
        <w:t xml:space="preserve"> de 2022.</w:t>
      </w:r>
    </w:p>
    <w:p w14:paraId="7DAC9B90" w14:textId="77777777" w:rsidR="00D61F1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1D8ECF4" w14:textId="77777777" w:rsidR="00D61F1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A074067" w14:textId="77777777" w:rsidR="00D61F1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33EA19B" w14:textId="77777777" w:rsidR="00D61F1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4CAB09D" w14:textId="77777777" w:rsidR="00D61F16" w:rsidRDefault="00D61F16" w:rsidP="00D61F16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GABRIEL PEREIRA LOPES (Zé Gota)</w:t>
      </w:r>
    </w:p>
    <w:p w14:paraId="1EE67A29" w14:textId="77777777" w:rsidR="00D61F16" w:rsidRDefault="00D61F16" w:rsidP="00D61F16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Vereador-PSDB</w:t>
      </w:r>
    </w:p>
    <w:p w14:paraId="0AE94BF1" w14:textId="77777777" w:rsidR="00D61F16" w:rsidRDefault="00D61F16" w:rsidP="00D61F16">
      <w:pPr>
        <w:jc w:val="center"/>
        <w:rPr>
          <w:lang w:eastAsia="pt-BR" w:bidi="ar-SA"/>
        </w:rPr>
      </w:pPr>
      <w:r>
        <w:rPr>
          <w:lang w:eastAsia="pt-BR" w:bidi="ar-SA"/>
        </w:rPr>
        <w:t>Vice-Presidente da CMBG</w:t>
      </w:r>
    </w:p>
    <w:p w14:paraId="3313163F" w14:textId="77777777" w:rsidR="00D61F16" w:rsidRDefault="00D61F16" w:rsidP="00D61F16">
      <w:pPr>
        <w:rPr>
          <w:rFonts w:ascii="Times New Roman" w:hAnsi="Times New Roman" w:cs="Times New Roman"/>
          <w:szCs w:val="24"/>
        </w:rPr>
      </w:pPr>
    </w:p>
    <w:p w14:paraId="7E49437A" w14:textId="77777777" w:rsidR="00D61F16" w:rsidRDefault="00D61F16" w:rsidP="00D61F16">
      <w:pPr>
        <w:ind w:firstLine="1701"/>
        <w:jc w:val="both"/>
      </w:pPr>
    </w:p>
    <w:p w14:paraId="5BAEA24B" w14:textId="77777777" w:rsidR="00D61F16" w:rsidRDefault="00D61F16" w:rsidP="00D61F16"/>
    <w:p w14:paraId="55950491" w14:textId="77777777" w:rsidR="00D61F16" w:rsidRDefault="00D61F16" w:rsidP="00D61F16"/>
    <w:p w14:paraId="50DD090A" w14:textId="77777777" w:rsidR="00D61F16" w:rsidRDefault="00D61F16" w:rsidP="00D61F16"/>
    <w:p w14:paraId="3FBBBDC9" w14:textId="77777777" w:rsidR="008A6F79" w:rsidRPr="00D61F16" w:rsidRDefault="008A6F79" w:rsidP="00D61F16"/>
    <w:sectPr w:rsidR="008A6F79" w:rsidRPr="00D61F16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29FAB" w14:textId="77777777" w:rsidR="00D7154C" w:rsidRDefault="00D7154C">
      <w:r>
        <w:separator/>
      </w:r>
    </w:p>
  </w:endnote>
  <w:endnote w:type="continuationSeparator" w:id="0">
    <w:p w14:paraId="4039ACC2" w14:textId="77777777" w:rsidR="00D7154C" w:rsidRDefault="00D7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C4715" w14:textId="77777777" w:rsidR="00D7154C" w:rsidRDefault="00D7154C">
      <w:r>
        <w:separator/>
      </w:r>
    </w:p>
  </w:footnote>
  <w:footnote w:type="continuationSeparator" w:id="0">
    <w:p w14:paraId="3FE7F843" w14:textId="77777777" w:rsidR="00D7154C" w:rsidRDefault="00D71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063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23575"/>
    <w:rsid w:val="00541F9A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552F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5F5B"/>
    <w:rsid w:val="007A59D0"/>
    <w:rsid w:val="007A5FC8"/>
    <w:rsid w:val="007C0CC7"/>
    <w:rsid w:val="007C11C4"/>
    <w:rsid w:val="007C5748"/>
    <w:rsid w:val="007C67F3"/>
    <w:rsid w:val="007E2227"/>
    <w:rsid w:val="007E75D2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594C"/>
    <w:rsid w:val="009B7920"/>
    <w:rsid w:val="009C1DE3"/>
    <w:rsid w:val="009C3BB3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86C88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E6983"/>
    <w:rsid w:val="00BF015A"/>
    <w:rsid w:val="00BF2B0E"/>
    <w:rsid w:val="00C01192"/>
    <w:rsid w:val="00C11477"/>
    <w:rsid w:val="00C26339"/>
    <w:rsid w:val="00C27374"/>
    <w:rsid w:val="00C610DC"/>
    <w:rsid w:val="00C72E11"/>
    <w:rsid w:val="00C751F2"/>
    <w:rsid w:val="00C7695D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1F16"/>
    <w:rsid w:val="00D63C83"/>
    <w:rsid w:val="00D7154C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35C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B5883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1DC"/>
    <w:rsid w:val="00F45E61"/>
    <w:rsid w:val="00F464B7"/>
    <w:rsid w:val="00F537F4"/>
    <w:rsid w:val="00F5491E"/>
    <w:rsid w:val="00F55929"/>
    <w:rsid w:val="00F86CBA"/>
    <w:rsid w:val="00F92DE4"/>
    <w:rsid w:val="00F93D37"/>
    <w:rsid w:val="00F93F0F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4</cp:revision>
  <cp:lastPrinted>2022-03-17T20:09:00Z</cp:lastPrinted>
  <dcterms:created xsi:type="dcterms:W3CDTF">2022-05-05T21:21:00Z</dcterms:created>
  <dcterms:modified xsi:type="dcterms:W3CDTF">2022-05-09T17:59:00Z</dcterms:modified>
</cp:coreProperties>
</file>