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521B0248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615D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3615D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09/05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1D0607DD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615D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14:41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48D1337F" w:rsidR="00D61F16" w:rsidRDefault="00D61F16" w:rsidP="003615D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3615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324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77777777" w:rsidR="00D61F16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C3D11F3" w14:textId="77777777" w:rsidR="00D61F16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Pr="0080577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05778"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Pr="0080577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65FC91ED" w:rsidR="00D61F16" w:rsidRPr="00805778" w:rsidRDefault="00EB5883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805778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="00F451DC" w:rsidRPr="00805778">
        <w:rPr>
          <w:rFonts w:ascii="Times New Roman" w:eastAsia="Batang" w:hAnsi="Times New Roman" w:cs="Times New Roman"/>
          <w:b/>
          <w:szCs w:val="24"/>
        </w:rPr>
        <w:t>CHEFE DO PODER EXECUTIVO, ao SECRETÁRIO MUNICIPAL DE TRANSPORTES E SERVIÇOS PÚBLICOS e ao SECRETÁRIO DE PLANEJAMENTO URBANO E OBRAS,</w:t>
      </w:r>
      <w:r w:rsidR="00BE6983" w:rsidRPr="00805778">
        <w:rPr>
          <w:rFonts w:ascii="Times New Roman" w:eastAsia="Batang" w:hAnsi="Times New Roman" w:cs="Times New Roman"/>
          <w:b/>
          <w:szCs w:val="24"/>
        </w:rPr>
        <w:t xml:space="preserve"> </w:t>
      </w:r>
      <w:r w:rsidR="00805778" w:rsidRPr="00805778">
        <w:rPr>
          <w:rFonts w:ascii="Times New Roman" w:hAnsi="Times New Roman" w:cs="Times New Roman"/>
          <w:color w:val="000000"/>
          <w:szCs w:val="24"/>
        </w:rPr>
        <w:t>para fazer o recapeamento asfáltico na Av. Salomé Rodrigues (duas pitas) e nas ruas ao seu entorno, a pedido dos moradores.</w:t>
      </w:r>
    </w:p>
    <w:p w14:paraId="60265EF9" w14:textId="77777777" w:rsidR="00F451DC" w:rsidRPr="00805778" w:rsidRDefault="00F451DC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871845" w14:textId="581D343E" w:rsidR="00D61F16" w:rsidRPr="0080577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05778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805778" w:rsidRPr="00805778">
        <w:rPr>
          <w:rFonts w:ascii="Times New Roman" w:eastAsia="Batang" w:hAnsi="Times New Roman" w:cs="Times New Roman"/>
          <w:szCs w:val="24"/>
        </w:rPr>
        <w:t>05</w:t>
      </w:r>
      <w:r w:rsidRPr="00805778">
        <w:rPr>
          <w:rFonts w:ascii="Times New Roman" w:eastAsia="Batang" w:hAnsi="Times New Roman" w:cs="Times New Roman"/>
          <w:szCs w:val="24"/>
        </w:rPr>
        <w:t xml:space="preserve"> de </w:t>
      </w:r>
      <w:r w:rsidR="00805778" w:rsidRPr="00805778">
        <w:rPr>
          <w:rFonts w:ascii="Times New Roman" w:eastAsia="Batang" w:hAnsi="Times New Roman" w:cs="Times New Roman"/>
          <w:szCs w:val="24"/>
        </w:rPr>
        <w:t>maio</w:t>
      </w:r>
      <w:r w:rsidRPr="00805778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Pr="0080577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Pr="00805778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Pr="00805778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Pr="00805778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Pr="00805778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Pr="00805778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805778">
        <w:rPr>
          <w:b/>
          <w:sz w:val="24"/>
          <w:szCs w:val="24"/>
        </w:rPr>
        <w:t>GABRIEL PEREIRA LOPES (Zé Gota)</w:t>
      </w:r>
    </w:p>
    <w:p w14:paraId="09BFF308" w14:textId="77777777" w:rsidR="00D61F16" w:rsidRPr="00805778" w:rsidRDefault="00D61F16" w:rsidP="00D61F16">
      <w:pPr>
        <w:pStyle w:val="SemEspaamento"/>
        <w:jc w:val="center"/>
        <w:rPr>
          <w:sz w:val="24"/>
          <w:szCs w:val="24"/>
        </w:rPr>
      </w:pPr>
      <w:r w:rsidRPr="00805778">
        <w:rPr>
          <w:sz w:val="24"/>
          <w:szCs w:val="24"/>
        </w:rPr>
        <w:t>Vereador-PSDB</w:t>
      </w:r>
    </w:p>
    <w:p w14:paraId="23DB2A03" w14:textId="77777777" w:rsidR="00D61F16" w:rsidRPr="00805778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805778">
        <w:rPr>
          <w:rFonts w:ascii="Times New Roman" w:hAnsi="Times New Roman" w:cs="Times New Roman"/>
          <w:szCs w:val="24"/>
          <w:lang w:eastAsia="pt-BR" w:bidi="ar-SA"/>
        </w:rPr>
        <w:t>Vice-Presidente da CMBG</w:t>
      </w:r>
    </w:p>
    <w:p w14:paraId="29E78018" w14:textId="77777777" w:rsidR="00D61F16" w:rsidRPr="00805778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Pr="00805778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Pr="00805778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Pr="00805778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Pr="0080577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Pr="0080577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Pr="0080577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Pr="0080577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Pr="0080577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Pr="0080577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Pr="0080577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Pr="0080577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Pr="0080577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77777777" w:rsidR="00D61F16" w:rsidRPr="0080577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805778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Pr="0080577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805778"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Pr="0080577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805778"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Pr="00805778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7A8E0361" w:rsidR="00D61F16" w:rsidRPr="00805778" w:rsidRDefault="00805778" w:rsidP="00805778">
      <w:pPr>
        <w:ind w:firstLine="1701"/>
        <w:jc w:val="both"/>
        <w:rPr>
          <w:rFonts w:ascii="Times New Roman" w:hAnsi="Times New Roman" w:cs="Times New Roman"/>
          <w:color w:val="000000"/>
          <w:szCs w:val="24"/>
        </w:rPr>
      </w:pPr>
      <w:r w:rsidRPr="00805778">
        <w:rPr>
          <w:rFonts w:ascii="Times New Roman" w:hAnsi="Times New Roman" w:cs="Times New Roman"/>
          <w:color w:val="000000"/>
          <w:szCs w:val="24"/>
        </w:rPr>
        <w:t>Justifica-se a presente indicação, pois, o recapeamento asfáltico, na referida avenida, vai contribuir para a qualidade de vida dos moradores e para a mobilidade urbana.</w:t>
      </w:r>
    </w:p>
    <w:p w14:paraId="35249AD2" w14:textId="77777777" w:rsidR="00805778" w:rsidRPr="00805778" w:rsidRDefault="00805778" w:rsidP="00805778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6D8A10EF" w:rsidR="00D61F16" w:rsidRPr="00805778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805778"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805778" w:rsidRPr="00805778">
        <w:rPr>
          <w:rFonts w:ascii="Times New Roman" w:hAnsi="Times New Roman" w:cs="Times New Roman"/>
          <w:szCs w:val="24"/>
        </w:rPr>
        <w:t>05</w:t>
      </w:r>
      <w:r w:rsidRPr="00805778">
        <w:rPr>
          <w:rFonts w:ascii="Times New Roman" w:hAnsi="Times New Roman" w:cs="Times New Roman"/>
          <w:szCs w:val="24"/>
        </w:rPr>
        <w:t xml:space="preserve"> de </w:t>
      </w:r>
      <w:r w:rsidR="00805778" w:rsidRPr="00805778">
        <w:rPr>
          <w:rFonts w:ascii="Times New Roman" w:hAnsi="Times New Roman" w:cs="Times New Roman"/>
          <w:szCs w:val="24"/>
        </w:rPr>
        <w:t>maio</w:t>
      </w:r>
      <w:r w:rsidRPr="00805778"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Pr="00805778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Pr="00805778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Pr="00805778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Pr="00805778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Pr="00805778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805778">
        <w:rPr>
          <w:b/>
          <w:sz w:val="24"/>
          <w:szCs w:val="24"/>
        </w:rPr>
        <w:t>GABRIEL PEREIRA LOPES (Zé Gota)</w:t>
      </w:r>
    </w:p>
    <w:p w14:paraId="1EE67A29" w14:textId="77777777" w:rsidR="00D61F16" w:rsidRPr="00805778" w:rsidRDefault="00D61F16" w:rsidP="00D61F16">
      <w:pPr>
        <w:pStyle w:val="SemEspaamento"/>
        <w:jc w:val="center"/>
        <w:rPr>
          <w:sz w:val="24"/>
          <w:szCs w:val="24"/>
        </w:rPr>
      </w:pPr>
      <w:r w:rsidRPr="00805778">
        <w:rPr>
          <w:sz w:val="24"/>
          <w:szCs w:val="24"/>
        </w:rPr>
        <w:t>Vereador-PSDB</w:t>
      </w:r>
    </w:p>
    <w:p w14:paraId="0AE94BF1" w14:textId="77777777" w:rsidR="00D61F16" w:rsidRPr="00805778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805778">
        <w:rPr>
          <w:rFonts w:ascii="Times New Roman" w:hAnsi="Times New Roman" w:cs="Times New Roman"/>
          <w:szCs w:val="24"/>
          <w:lang w:eastAsia="pt-BR" w:bidi="ar-SA"/>
        </w:rPr>
        <w:t>Vice-Presidente da CMBG</w:t>
      </w:r>
    </w:p>
    <w:p w14:paraId="3313163F" w14:textId="77777777" w:rsidR="00D61F16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Default="00D61F16" w:rsidP="00D61F16">
      <w:pPr>
        <w:ind w:firstLine="1701"/>
        <w:jc w:val="both"/>
      </w:pPr>
    </w:p>
    <w:p w14:paraId="5BAEA24B" w14:textId="77777777" w:rsidR="00D61F16" w:rsidRDefault="00D61F16" w:rsidP="00D61F16"/>
    <w:p w14:paraId="55950491" w14:textId="77777777" w:rsidR="00D61F16" w:rsidRDefault="00D61F16" w:rsidP="00D61F16"/>
    <w:p w14:paraId="50DD090A" w14:textId="77777777" w:rsidR="00D61F16" w:rsidRDefault="00D61F16" w:rsidP="00D61F16"/>
    <w:p w14:paraId="3FBBBDC9" w14:textId="77777777" w:rsidR="008A6F79" w:rsidRPr="00D61F16" w:rsidRDefault="008A6F79" w:rsidP="00D61F16"/>
    <w:sectPr w:rsidR="008A6F79" w:rsidRPr="00D61F1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A958D" w14:textId="77777777" w:rsidR="00096FDF" w:rsidRDefault="00096FDF">
      <w:r>
        <w:separator/>
      </w:r>
    </w:p>
  </w:endnote>
  <w:endnote w:type="continuationSeparator" w:id="0">
    <w:p w14:paraId="69A51D34" w14:textId="77777777" w:rsidR="00096FDF" w:rsidRDefault="0009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DC2D5" w14:textId="77777777" w:rsidR="00096FDF" w:rsidRDefault="00096FDF">
      <w:r>
        <w:separator/>
      </w:r>
    </w:p>
  </w:footnote>
  <w:footnote w:type="continuationSeparator" w:id="0">
    <w:p w14:paraId="617ED79C" w14:textId="77777777" w:rsidR="00096FDF" w:rsidRDefault="0009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96FDF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15DD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778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2022-05-05T21:15:00Z</dcterms:created>
  <dcterms:modified xsi:type="dcterms:W3CDTF">2022-05-09T17:58:00Z</dcterms:modified>
</cp:coreProperties>
</file>