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D61F16" w14:paraId="4399CBC0" w14:textId="77777777" w:rsidTr="00D61F1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92B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ED02EA1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D61F16" w14:paraId="7E733016" w14:textId="77777777" w:rsidTr="00D61F1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8ED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C0846AE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48C615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387F4888" w14:textId="51945F69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921C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404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8921C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09/05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060E61E7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CE7BE2" w14:textId="08F0441F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8921C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3C738A4F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78DC04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1569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77CFE7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136FB6D3" w14:textId="77777777" w:rsidR="00D61F16" w:rsidRDefault="00D61F1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7154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499719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5DA7920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09A377E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74F968B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34F2E10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0FA6D968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EEF2A1A" w14:textId="77777777" w:rsidR="00D61F16" w:rsidRDefault="00D61F1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82EDE39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DBB8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06CDF5C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C1AB22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FCF019B" w14:textId="77777777" w:rsidR="00D61F16" w:rsidRDefault="00D61F1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37D7160" w14:textId="534FC91C" w:rsidR="00D61F16" w:rsidRDefault="00D61F16" w:rsidP="008921CE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8921C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323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2408AF62" w14:textId="77777777" w:rsidR="00D61F16" w:rsidRDefault="00D61F16" w:rsidP="00D61F1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7C3D11F3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DE67ED4" w14:textId="77777777" w:rsidR="00D61F16" w:rsidRDefault="00D61F16" w:rsidP="00D61F1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E9C660E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7103F529" w14:textId="1A96DBCC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74C4F33" w14:textId="61553D5A" w:rsidR="00D61F16" w:rsidRPr="00DA7E35" w:rsidRDefault="00EB5883" w:rsidP="00F451DC">
      <w:pPr>
        <w:tabs>
          <w:tab w:val="left" w:pos="5656"/>
        </w:tabs>
        <w:ind w:firstLine="1701"/>
        <w:jc w:val="both"/>
        <w:rPr>
          <w:rFonts w:eastAsia="Batang"/>
          <w:szCs w:val="24"/>
        </w:rPr>
      </w:pPr>
      <w:r>
        <w:rPr>
          <w:rFonts w:eastAsia="Batang"/>
          <w:szCs w:val="24"/>
        </w:rPr>
        <w:t xml:space="preserve">Indico à Mesa, após cumprimento das formalidades regimentais e deliberação do Plenário, seja enviado expediente ao </w:t>
      </w:r>
      <w:r w:rsidR="00F451DC">
        <w:rPr>
          <w:rFonts w:eastAsia="Batang"/>
          <w:b/>
          <w:szCs w:val="24"/>
        </w:rPr>
        <w:t>CHEFE DO PODER EXECUTIVO, ao SECRETÁRIO MUNICIPAL DE TRANSPORTES E SERVIÇOS PÚBLICOS e ao SECRETÁRIO DE PLANEJAMENTO URBANO E OBRAS,</w:t>
      </w:r>
      <w:r w:rsidR="00BE6983">
        <w:rPr>
          <w:rFonts w:eastAsia="Batang"/>
          <w:b/>
          <w:szCs w:val="24"/>
        </w:rPr>
        <w:t xml:space="preserve"> </w:t>
      </w:r>
      <w:r w:rsidR="00DA7E35">
        <w:rPr>
          <w:rFonts w:eastAsia="Batang"/>
          <w:szCs w:val="24"/>
        </w:rPr>
        <w:t xml:space="preserve">para que providencie </w:t>
      </w:r>
      <w:r w:rsidR="00DA7E35">
        <w:rPr>
          <w:rFonts w:ascii="Times New Roman" w:hAnsi="Times New Roman" w:cs="Times New Roman"/>
          <w:color w:val="000000"/>
          <w:sz w:val="23"/>
          <w:szCs w:val="23"/>
        </w:rPr>
        <w:t xml:space="preserve">o recapeamento asfáltico no </w:t>
      </w:r>
      <w:r w:rsidR="00DA7E35" w:rsidRPr="009C7FDD">
        <w:rPr>
          <w:rFonts w:ascii="Times New Roman" w:hAnsi="Times New Roman" w:cs="Times New Roman"/>
          <w:color w:val="000000"/>
          <w:sz w:val="23"/>
          <w:szCs w:val="23"/>
        </w:rPr>
        <w:t xml:space="preserve">bairro </w:t>
      </w:r>
      <w:r w:rsidR="00DA7E35">
        <w:rPr>
          <w:rFonts w:ascii="Times New Roman" w:hAnsi="Times New Roman" w:cs="Times New Roman"/>
          <w:color w:val="000000"/>
          <w:sz w:val="23"/>
          <w:szCs w:val="23"/>
        </w:rPr>
        <w:t xml:space="preserve">Recanto </w:t>
      </w:r>
      <w:r w:rsidR="00DA7E35" w:rsidRPr="009C7FDD">
        <w:rPr>
          <w:rFonts w:ascii="Times New Roman" w:hAnsi="Times New Roman" w:cs="Times New Roman"/>
          <w:color w:val="000000"/>
          <w:sz w:val="23"/>
          <w:szCs w:val="23"/>
        </w:rPr>
        <w:t xml:space="preserve">das </w:t>
      </w:r>
      <w:r w:rsidR="00DA7E35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DA7E35" w:rsidRPr="009C7FDD">
        <w:rPr>
          <w:rFonts w:ascii="Times New Roman" w:hAnsi="Times New Roman" w:cs="Times New Roman"/>
          <w:color w:val="000000"/>
          <w:sz w:val="23"/>
          <w:szCs w:val="23"/>
        </w:rPr>
        <w:t>cácias</w:t>
      </w:r>
      <w:r w:rsidR="00DA7E35">
        <w:rPr>
          <w:rFonts w:ascii="Times New Roman" w:hAnsi="Times New Roman" w:cs="Times New Roman"/>
          <w:color w:val="000000"/>
          <w:sz w:val="23"/>
          <w:szCs w:val="23"/>
        </w:rPr>
        <w:t>, a pedido dos moradores.</w:t>
      </w:r>
    </w:p>
    <w:p w14:paraId="60265EF9" w14:textId="77777777" w:rsidR="00F451DC" w:rsidRDefault="00F451DC" w:rsidP="00F451DC">
      <w:pPr>
        <w:tabs>
          <w:tab w:val="left" w:pos="5656"/>
        </w:tabs>
        <w:ind w:firstLine="1701"/>
        <w:jc w:val="both"/>
        <w:rPr>
          <w:rFonts w:eastAsia="Batang"/>
          <w:szCs w:val="24"/>
        </w:rPr>
      </w:pPr>
    </w:p>
    <w:p w14:paraId="05871845" w14:textId="59647338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DA7E35">
        <w:rPr>
          <w:rFonts w:ascii="Times New Roman" w:eastAsia="Batang" w:hAnsi="Times New Roman" w:cs="Times New Roman"/>
          <w:szCs w:val="24"/>
        </w:rPr>
        <w:t>05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2ABAC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96A244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FFAE82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6D699D5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1D8235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BD1C6B0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09BFF308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23DB2A03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29E78018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129EBBE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459564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880EE19" w14:textId="77777777" w:rsidR="00D61F16" w:rsidRDefault="00D61F16" w:rsidP="00D61F1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B2DF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A5E4FF1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D9EC7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431040C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7750C5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0672020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84025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1D1A116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21D9413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3C65087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A0C2AA8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2FCD30D2" w14:textId="77777777" w:rsidR="00D61F16" w:rsidRDefault="00D61F16" w:rsidP="00D61F1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6DD6AE32" w14:textId="77777777" w:rsidR="00D61F16" w:rsidRDefault="00D61F16" w:rsidP="00D61F1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FE5A00F" w14:textId="1863C45F" w:rsidR="00D61F16" w:rsidRDefault="00DA7E35" w:rsidP="00DA7E35">
      <w:pPr>
        <w:ind w:firstLine="170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Justifica-se a presente indicação, pois, o</w:t>
      </w:r>
      <w:r w:rsidRPr="001510AE">
        <w:rPr>
          <w:rFonts w:ascii="Times New Roman" w:hAnsi="Times New Roman" w:cs="Times New Roman"/>
          <w:color w:val="000000"/>
          <w:sz w:val="23"/>
          <w:szCs w:val="23"/>
        </w:rPr>
        <w:t xml:space="preserve"> recapeamento asfáltico, n</w:t>
      </w:r>
      <w:r>
        <w:rPr>
          <w:rFonts w:ascii="Times New Roman" w:hAnsi="Times New Roman" w:cs="Times New Roman"/>
          <w:color w:val="000000"/>
          <w:sz w:val="23"/>
          <w:szCs w:val="23"/>
        </w:rPr>
        <w:t>o referido bairro</w:t>
      </w:r>
      <w:r w:rsidRPr="001510AE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>
        <w:rPr>
          <w:rFonts w:ascii="Times New Roman" w:hAnsi="Times New Roman" w:cs="Times New Roman"/>
          <w:color w:val="000000"/>
          <w:sz w:val="23"/>
          <w:szCs w:val="23"/>
        </w:rPr>
        <w:t>vai</w:t>
      </w:r>
      <w:r w:rsidRPr="001510AE">
        <w:rPr>
          <w:rFonts w:ascii="Times New Roman" w:hAnsi="Times New Roman" w:cs="Times New Roman"/>
          <w:color w:val="000000"/>
          <w:sz w:val="23"/>
          <w:szCs w:val="23"/>
        </w:rPr>
        <w:t xml:space="preserve"> contribuir para a qualidade de vida dos moradores e para a mobilidade urbana.</w:t>
      </w:r>
    </w:p>
    <w:p w14:paraId="46713871" w14:textId="77777777" w:rsidR="00DA7E35" w:rsidRDefault="00DA7E35" w:rsidP="00DA7E35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271C2462" w14:textId="0BF84955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Sala das Sessões da Câmara Municipal de Barra do Garças – MT, em </w:t>
      </w:r>
      <w:r w:rsidR="00DA7E35">
        <w:rPr>
          <w:rFonts w:ascii="Times New Roman" w:hAnsi="Times New Roman" w:cs="Times New Roman"/>
          <w:szCs w:val="24"/>
        </w:rPr>
        <w:t>05 de maio</w:t>
      </w:r>
      <w:r>
        <w:rPr>
          <w:rFonts w:ascii="Times New Roman" w:hAnsi="Times New Roman" w:cs="Times New Roman"/>
          <w:szCs w:val="24"/>
        </w:rPr>
        <w:t xml:space="preserve"> de 2022.</w:t>
      </w:r>
    </w:p>
    <w:p w14:paraId="7DAC9B90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1D8ECF4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5A074067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33EA19B" w14:textId="77777777" w:rsidR="00D61F16" w:rsidRDefault="00D61F16" w:rsidP="00D61F1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4CAB09D" w14:textId="77777777" w:rsidR="00D61F16" w:rsidRDefault="00D61F16" w:rsidP="00D61F1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GABRIEL PEREIRA LOPES (Zé Gota)</w:t>
      </w:r>
    </w:p>
    <w:p w14:paraId="1EE67A29" w14:textId="77777777" w:rsidR="00D61F16" w:rsidRDefault="00D61F16" w:rsidP="00D61F1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0AE94BF1" w14:textId="77777777" w:rsidR="00D61F16" w:rsidRDefault="00D61F16" w:rsidP="00D61F16">
      <w:pPr>
        <w:jc w:val="center"/>
        <w:rPr>
          <w:lang w:eastAsia="pt-BR" w:bidi="ar-SA"/>
        </w:rPr>
      </w:pPr>
      <w:r>
        <w:rPr>
          <w:lang w:eastAsia="pt-BR" w:bidi="ar-SA"/>
        </w:rPr>
        <w:t>Vice-Presidente da CMBG</w:t>
      </w:r>
    </w:p>
    <w:p w14:paraId="3313163F" w14:textId="77777777" w:rsidR="00D61F16" w:rsidRDefault="00D61F16" w:rsidP="00D61F16">
      <w:pPr>
        <w:rPr>
          <w:rFonts w:ascii="Times New Roman" w:hAnsi="Times New Roman" w:cs="Times New Roman"/>
          <w:szCs w:val="24"/>
        </w:rPr>
      </w:pPr>
    </w:p>
    <w:p w14:paraId="7E49437A" w14:textId="77777777" w:rsidR="00D61F16" w:rsidRDefault="00D61F16" w:rsidP="00D61F16">
      <w:pPr>
        <w:ind w:firstLine="1701"/>
        <w:jc w:val="both"/>
      </w:pPr>
    </w:p>
    <w:p w14:paraId="5BAEA24B" w14:textId="77777777" w:rsidR="00D61F16" w:rsidRDefault="00D61F16" w:rsidP="00D61F16"/>
    <w:p w14:paraId="55950491" w14:textId="77777777" w:rsidR="00D61F16" w:rsidRDefault="00D61F16" w:rsidP="00D61F16"/>
    <w:p w14:paraId="50DD090A" w14:textId="77777777" w:rsidR="00D61F16" w:rsidRDefault="00D61F16" w:rsidP="00D61F16"/>
    <w:p w14:paraId="3FBBBDC9" w14:textId="77777777" w:rsidR="008A6F79" w:rsidRPr="00D61F16" w:rsidRDefault="008A6F79" w:rsidP="00D61F16"/>
    <w:sectPr w:rsidR="008A6F79" w:rsidRPr="00D61F1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93D27" w14:textId="77777777" w:rsidR="00A67E02" w:rsidRDefault="00A67E02">
      <w:r>
        <w:separator/>
      </w:r>
    </w:p>
  </w:endnote>
  <w:endnote w:type="continuationSeparator" w:id="0">
    <w:p w14:paraId="5E55FC24" w14:textId="77777777" w:rsidR="00A67E02" w:rsidRDefault="00A6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44DF6" w14:textId="77777777" w:rsidR="00A67E02" w:rsidRDefault="00A67E02">
      <w:r>
        <w:separator/>
      </w:r>
    </w:p>
  </w:footnote>
  <w:footnote w:type="continuationSeparator" w:id="0">
    <w:p w14:paraId="24A06D7F" w14:textId="77777777" w:rsidR="00A67E02" w:rsidRDefault="00A67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1CE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4589"/>
    <w:rsid w:val="00A47271"/>
    <w:rsid w:val="00A51859"/>
    <w:rsid w:val="00A57EE9"/>
    <w:rsid w:val="00A67E02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A7E35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2022-05-05T21:18:00Z</dcterms:created>
  <dcterms:modified xsi:type="dcterms:W3CDTF">2022-05-09T17:57:00Z</dcterms:modified>
</cp:coreProperties>
</file>