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05305" w14:paraId="1A0DF552" w14:textId="77777777" w:rsidTr="00A05305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C20F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DAE7D69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05305" w14:paraId="329FB055" w14:textId="77777777" w:rsidTr="00A05305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BE7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89A70D7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7E7AC5E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DCC57D5" w14:textId="5A553E1A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9C5D6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 Em </w:t>
            </w:r>
            <w:r w:rsidR="009C5D6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3525D60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D4DAEE" w14:textId="5CE08CA0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C5D6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14:38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5DFB8FF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C8F4FE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6B6C64" w14:textId="77777777" w:rsidR="00A05305" w:rsidRDefault="00A0530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E2A3A69" w14:textId="77777777" w:rsidR="00A05305" w:rsidRDefault="00A0530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EEC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850717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606DD1A6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010B467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BE5D139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4A9850A6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05ABB15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3C7F91C" w14:textId="77777777" w:rsidR="00A05305" w:rsidRDefault="00A0530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9AC70E6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D92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9F20BC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B7BD10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DCF6D1" w14:textId="77777777" w:rsidR="00A05305" w:rsidRDefault="00A0530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F567E7" w14:textId="4A79A96D" w:rsidR="00A05305" w:rsidRDefault="009C5D6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321</w:t>
            </w:r>
            <w:bookmarkStart w:id="0" w:name="_GoBack"/>
            <w:bookmarkEnd w:id="0"/>
            <w:r w:rsidR="00A0530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33C7530" w14:textId="13C0574A" w:rsidR="00A05305" w:rsidRDefault="00A05305" w:rsidP="00A05305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Autores: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316870C7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BB60EE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5824DBF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ED7693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AEAA53D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D20C11" w14:textId="4CC0CBDD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a </w:t>
      </w:r>
      <w:r>
        <w:rPr>
          <w:rFonts w:ascii="Times New Roman" w:hAnsi="Times New Roman" w:cs="Times New Roman"/>
          <w:b/>
        </w:rPr>
        <w:t>SECRETARIA MUNICIPAL DE URBANISMO E PAISSAGISMO</w:t>
      </w:r>
      <w:r>
        <w:rPr>
          <w:rFonts w:ascii="Times New Roman" w:hAnsi="Times New Roman" w:cs="Times New Roman"/>
        </w:rPr>
        <w:t xml:space="preserve">, bem como ao </w:t>
      </w:r>
      <w:r>
        <w:rPr>
          <w:rFonts w:ascii="Times New Roman" w:hAnsi="Times New Roman" w:cs="Times New Roman"/>
          <w:b/>
        </w:rPr>
        <w:t>CHEFE DO PODER EXECUTIVO,</w:t>
      </w:r>
      <w:r>
        <w:rPr>
          <w:rFonts w:ascii="Times New Roman" w:hAnsi="Times New Roman" w:cs="Times New Roman"/>
        </w:rPr>
        <w:t xml:space="preserve"> solicitando que providencie a limpeza da Escadaria do Porto do </w:t>
      </w:r>
      <w:proofErr w:type="spellStart"/>
      <w:r>
        <w:rPr>
          <w:rFonts w:ascii="Times New Roman" w:hAnsi="Times New Roman" w:cs="Times New Roman"/>
        </w:rPr>
        <w:t>Baé</w:t>
      </w:r>
      <w:proofErr w:type="spellEnd"/>
      <w:r>
        <w:rPr>
          <w:rFonts w:ascii="Times New Roman" w:hAnsi="Times New Roman" w:cs="Times New Roman"/>
        </w:rPr>
        <w:t xml:space="preserve">, devido </w:t>
      </w:r>
      <w:proofErr w:type="spellStart"/>
      <w:r w:rsidR="00031226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grande quantidade de lixo, mato e areia, faz-se necessário a lavagem com auxílio de um caminhão pipa.</w:t>
      </w:r>
    </w:p>
    <w:p w14:paraId="7325F27E" w14:textId="77777777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</w:p>
    <w:p w14:paraId="72F6DE4D" w14:textId="77777777" w:rsidR="00A05305" w:rsidRDefault="00A05305" w:rsidP="00A05305">
      <w:pPr>
        <w:ind w:firstLine="1701"/>
        <w:jc w:val="both"/>
        <w:rPr>
          <w:b/>
          <w:lang w:eastAsia="pt-BR" w:bidi="ar-SA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02 de maio de 2022.</w:t>
      </w:r>
    </w:p>
    <w:p w14:paraId="03BB35E0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0E7644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DBE8C5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7D8DC7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B4FEAF" w14:textId="77777777" w:rsidR="00A05305" w:rsidRDefault="00A05305" w:rsidP="00A05305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Dr. GERALMINO ALVES RODRIGUES NETO - (Dr. Neto)</w:t>
      </w:r>
    </w:p>
    <w:p w14:paraId="799B4EEC" w14:textId="77777777" w:rsidR="00A05305" w:rsidRDefault="00A05305" w:rsidP="00A0530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562F9B49" w14:textId="77777777" w:rsidR="00A05305" w:rsidRDefault="00A05305" w:rsidP="00A0530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4388ED02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6F94316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8F8945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460A18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E886EF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170B64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35F844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74002C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458051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68AFC6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EAE2708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E91125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3FFC5C" w14:textId="77777777" w:rsidR="00031226" w:rsidRDefault="00031226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91F3A8" w14:textId="1B59C750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E3D5AD6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02D27F50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06AE30C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F952C08" w14:textId="77777777" w:rsidR="00A05305" w:rsidRDefault="00A05305" w:rsidP="00A05305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738DD56" w14:textId="7FED0734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fundamental que se garanta o atendimento a demanda levantada para lavagem da</w:t>
      </w:r>
      <w:r>
        <w:rPr>
          <w:rFonts w:ascii="Times New Roman" w:hAnsi="Times New Roman" w:cs="Times New Roman"/>
          <w:b/>
        </w:rPr>
        <w:t xml:space="preserve"> </w:t>
      </w:r>
      <w:r w:rsidRPr="00A05305">
        <w:rPr>
          <w:rFonts w:ascii="Times New Roman" w:hAnsi="Times New Roman" w:cs="Times New Roman"/>
        </w:rPr>
        <w:t xml:space="preserve">Escadaria do Porto do </w:t>
      </w:r>
      <w:proofErr w:type="spellStart"/>
      <w:r w:rsidRPr="00A05305">
        <w:rPr>
          <w:rFonts w:ascii="Times New Roman" w:hAnsi="Times New Roman" w:cs="Times New Roman"/>
        </w:rPr>
        <w:t>Bae</w:t>
      </w:r>
      <w:proofErr w:type="spellEnd"/>
      <w:r w:rsidRPr="00A053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vez que, há uma grande quantidade de sujeira ali, dificultando que as pessoas utilizem de maneira correta.</w:t>
      </w:r>
    </w:p>
    <w:p w14:paraId="433A514C" w14:textId="2F4DB0BE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</w:p>
    <w:p w14:paraId="52824496" w14:textId="19ACE32C" w:rsidR="00A05305" w:rsidRP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Urge destacar, que estamos iniciando a temporada de praia e neste período aumenta o fluxo de pessoas naquele local, principalmente ao final das tardes para tomar seu </w:t>
      </w:r>
      <w:proofErr w:type="spellStart"/>
      <w:r>
        <w:rPr>
          <w:rFonts w:ascii="Times New Roman" w:hAnsi="Times New Roman" w:cs="Times New Roman"/>
        </w:rPr>
        <w:t>tereré</w:t>
      </w:r>
      <w:proofErr w:type="spellEnd"/>
      <w:r>
        <w:rPr>
          <w:rFonts w:ascii="Times New Roman" w:hAnsi="Times New Roman" w:cs="Times New Roman"/>
        </w:rPr>
        <w:t xml:space="preserve"> a cervejinha, um bate papo descontraído e apreciar o pôr do sol. </w:t>
      </w:r>
      <w:r w:rsidR="00C746D6">
        <w:rPr>
          <w:rFonts w:ascii="Times New Roman" w:hAnsi="Times New Roman" w:cs="Times New Roman"/>
        </w:rPr>
        <w:t>Entretanto, naquelas condi</w:t>
      </w:r>
      <w:r>
        <w:rPr>
          <w:rFonts w:ascii="Times New Roman" w:hAnsi="Times New Roman" w:cs="Times New Roman"/>
        </w:rPr>
        <w:t xml:space="preserve">ções </w:t>
      </w:r>
      <w:r w:rsidR="00C746D6">
        <w:rPr>
          <w:rFonts w:ascii="Times New Roman" w:hAnsi="Times New Roman" w:cs="Times New Roman"/>
        </w:rPr>
        <w:t>torna impossível sua utilização.</w:t>
      </w:r>
    </w:p>
    <w:p w14:paraId="6A9D3AF8" w14:textId="77777777" w:rsidR="00A05305" w:rsidRDefault="00A05305" w:rsidP="00A05305">
      <w:pPr>
        <w:ind w:firstLine="1701"/>
        <w:jc w:val="both"/>
        <w:rPr>
          <w:rFonts w:ascii="Times New Roman" w:hAnsi="Times New Roman" w:cs="Times New Roman"/>
          <w:b/>
        </w:rPr>
      </w:pPr>
    </w:p>
    <w:p w14:paraId="3CC9C72E" w14:textId="37E6B122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solicitamos o atendimento desta indicação, em regime de urgência, a fim de que seja atendida a demanda levantada. Assim, através da presente indicação, o Poder Público poderá atender os princípios que regem a Administração Pública ao fiel cumprimento e desenvolvimento ao nosso município, sempre levando solução as demandas levantadas por essa Casa de Lei</w:t>
      </w:r>
      <w:r w:rsidR="00C746D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23EB0475" w14:textId="77777777" w:rsidR="00A05305" w:rsidRDefault="00A05305" w:rsidP="00A05305">
      <w:pPr>
        <w:ind w:firstLine="1701"/>
        <w:jc w:val="both"/>
        <w:rPr>
          <w:rFonts w:ascii="Times New Roman" w:hAnsi="Times New Roman" w:cs="Times New Roman"/>
        </w:rPr>
      </w:pPr>
    </w:p>
    <w:p w14:paraId="7B651A8E" w14:textId="74440397" w:rsidR="00A05305" w:rsidRDefault="00A05305" w:rsidP="00A05305">
      <w:pPr>
        <w:ind w:firstLine="1701"/>
        <w:jc w:val="both"/>
        <w:rPr>
          <w:b/>
          <w:lang w:eastAsia="pt-BR" w:bidi="ar-SA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r w:rsidR="00C746D6">
        <w:rPr>
          <w:rFonts w:ascii="Times New Roman" w:eastAsia="Batang" w:hAnsi="Times New Roman" w:cs="Times New Roman"/>
          <w:szCs w:val="24"/>
        </w:rPr>
        <w:t>em 05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0B8AE06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7F90081" w14:textId="704AA8D8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3C635F" w14:textId="77777777" w:rsidR="00C746D6" w:rsidRDefault="00C746D6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955D76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2F3070" w14:textId="77777777" w:rsidR="00A05305" w:rsidRDefault="00A05305" w:rsidP="00A0530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6217D8" w14:textId="77777777" w:rsidR="00A05305" w:rsidRDefault="00A05305" w:rsidP="00A05305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Dr. GERALMINO ALVES RODRIGUES NETO - (Dr. Neto)</w:t>
      </w:r>
    </w:p>
    <w:p w14:paraId="0A39AD89" w14:textId="77777777" w:rsidR="00A05305" w:rsidRDefault="00A05305" w:rsidP="00A0530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774C1160" w14:textId="4DF9A9C4" w:rsidR="00A05305" w:rsidRPr="00A05305" w:rsidRDefault="00A05305" w:rsidP="00A0530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C439672" w14:textId="77777777" w:rsidR="00A05305" w:rsidRDefault="00A05305" w:rsidP="00A05305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07EF75F3" w14:textId="77777777" w:rsidR="00A05305" w:rsidRDefault="00A05305" w:rsidP="00A05305">
      <w:pPr>
        <w:jc w:val="both"/>
        <w:rPr>
          <w:rFonts w:ascii="Times New Roman" w:hAnsi="Times New Roman" w:cs="Times New Roman"/>
          <w:b/>
          <w:sz w:val="20"/>
        </w:rPr>
      </w:pPr>
    </w:p>
    <w:p w14:paraId="088C9949" w14:textId="77777777" w:rsidR="00A05305" w:rsidRDefault="00A05305" w:rsidP="00A05305">
      <w:pPr>
        <w:jc w:val="center"/>
        <w:rPr>
          <w:rFonts w:ascii="Times New Roman" w:hAnsi="Times New Roman" w:cs="Times New Roman"/>
          <w:b/>
          <w:sz w:val="20"/>
        </w:rPr>
      </w:pPr>
    </w:p>
    <w:p w14:paraId="14E14D3B" w14:textId="77777777" w:rsidR="00A05305" w:rsidRDefault="00A05305" w:rsidP="00A05305">
      <w:pPr>
        <w:jc w:val="center"/>
        <w:rPr>
          <w:rFonts w:ascii="Times New Roman" w:hAnsi="Times New Roman" w:cs="Times New Roman"/>
          <w:b/>
          <w:sz w:val="20"/>
        </w:rPr>
      </w:pPr>
    </w:p>
    <w:p w14:paraId="225C7D65" w14:textId="77777777" w:rsidR="00A05305" w:rsidRDefault="00A05305" w:rsidP="00A05305"/>
    <w:p w14:paraId="3FBBBDC9" w14:textId="77777777" w:rsidR="008A6F79" w:rsidRPr="00A05305" w:rsidRDefault="008A6F79" w:rsidP="00A05305"/>
    <w:sectPr w:rsidR="008A6F79" w:rsidRPr="00A0530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DEB8" w14:textId="77777777" w:rsidR="00814D08" w:rsidRDefault="00814D08">
      <w:r>
        <w:separator/>
      </w:r>
    </w:p>
  </w:endnote>
  <w:endnote w:type="continuationSeparator" w:id="0">
    <w:p w14:paraId="1CD330AA" w14:textId="77777777" w:rsidR="00814D08" w:rsidRDefault="0081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BD3E1" w14:textId="77777777" w:rsidR="00814D08" w:rsidRDefault="00814D08">
      <w:r>
        <w:separator/>
      </w:r>
    </w:p>
  </w:footnote>
  <w:footnote w:type="continuationSeparator" w:id="0">
    <w:p w14:paraId="6B95E070" w14:textId="77777777" w:rsidR="00814D08" w:rsidRDefault="0081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1226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14D08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C5D60"/>
    <w:rsid w:val="009F4205"/>
    <w:rsid w:val="009F61D1"/>
    <w:rsid w:val="00A052A6"/>
    <w:rsid w:val="00A05305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46D6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E56F9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2022-05-04T20:58:00Z</dcterms:created>
  <dcterms:modified xsi:type="dcterms:W3CDTF">2022-05-09T17:54:00Z</dcterms:modified>
</cp:coreProperties>
</file>