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3148"/>
        <w:gridCol w:w="1871"/>
        <w:gridCol w:w="39"/>
      </w:tblGrid>
      <w:tr w:rsidR="00C00FE9" w14:paraId="5FC5F8B2" w14:textId="77777777" w:rsidTr="00C00FE9">
        <w:trPr>
          <w:gridAfter w:val="1"/>
          <w:wAfter w:w="39" w:type="dxa"/>
          <w:trHeight w:val="475"/>
        </w:trPr>
        <w:tc>
          <w:tcPr>
            <w:tcW w:w="9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279C" w14:textId="77777777" w:rsidR="00C00FE9" w:rsidRDefault="00C00FE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DDD59AB" w14:textId="77777777" w:rsidR="00C00FE9" w:rsidRDefault="00C00FE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C00FE9" w14:paraId="4F4CC7B5" w14:textId="77777777" w:rsidTr="00C00FE9">
        <w:trPr>
          <w:trHeight w:val="2632"/>
        </w:trPr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9D01" w14:textId="77777777" w:rsidR="00C00FE9" w:rsidRDefault="00C00FE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8AE0F1F" w14:textId="77777777" w:rsidR="00C00FE9" w:rsidRDefault="00C00FE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886F759" w14:textId="77777777" w:rsidR="00C00FE9" w:rsidRDefault="00C00FE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CCBD811" w14:textId="6B27187F" w:rsidR="00C00FE9" w:rsidRDefault="00C00FE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66D7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Em </w:t>
            </w:r>
            <w:r w:rsidR="00566D7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09/05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732CC9A2" w14:textId="77777777" w:rsidR="00C00FE9" w:rsidRDefault="00C00FE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840344E" w14:textId="32FB0EB0" w:rsidR="00C00FE9" w:rsidRDefault="00C00FE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66D7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14:37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72234FE7" w14:textId="77777777" w:rsidR="00C00FE9" w:rsidRDefault="00C00FE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BD3A44" w14:textId="77777777" w:rsidR="00C00FE9" w:rsidRDefault="00C00FE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9712B88" w14:textId="77777777" w:rsidR="00C00FE9" w:rsidRDefault="00C00FE9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59FB84D" w14:textId="77777777" w:rsidR="00C00FE9" w:rsidRDefault="00C00FE9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4F26" w14:textId="77777777" w:rsidR="00C00FE9" w:rsidRDefault="00C00FE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1DF0AF2" w14:textId="77777777" w:rsidR="00C00FE9" w:rsidRDefault="00C00FE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04B3AADA" w14:textId="77777777" w:rsidR="00C00FE9" w:rsidRDefault="00C00FE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7BAE24DD" w14:textId="77777777" w:rsidR="00C00FE9" w:rsidRDefault="00C00FE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C930EA" w14:textId="77777777" w:rsidR="00C00FE9" w:rsidRDefault="00C00FE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5B6659F2" w14:textId="77777777" w:rsidR="00C00FE9" w:rsidRDefault="00C00FE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0958A0F" w14:textId="77777777" w:rsidR="00C00FE9" w:rsidRDefault="00C00FE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3DE1F92" w14:textId="77777777" w:rsidR="00C00FE9" w:rsidRDefault="00C00FE9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7B6DC767" w14:textId="77777777" w:rsidR="00C00FE9" w:rsidRDefault="00C00FE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BBED" w14:textId="77777777" w:rsidR="00C00FE9" w:rsidRDefault="00C00FE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B415748" w14:textId="77777777" w:rsidR="00C00FE9" w:rsidRDefault="00C00FE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4BE1303" w14:textId="77777777" w:rsidR="00C00FE9" w:rsidRDefault="00C00FE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AEC3A38" w14:textId="77777777" w:rsidR="00C00FE9" w:rsidRDefault="00C00FE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3827845" w14:textId="3EABD835" w:rsidR="00C00FE9" w:rsidRDefault="00566D71" w:rsidP="00566D7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320</w:t>
            </w:r>
            <w:bookmarkStart w:id="0" w:name="_GoBack"/>
            <w:bookmarkEnd w:id="0"/>
            <w:r w:rsidR="00C00FE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F964006" w14:textId="77777777" w:rsidR="00C00FE9" w:rsidRDefault="00C00FE9" w:rsidP="00C00FE9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Autores: </w:t>
      </w:r>
      <w:r>
        <w:rPr>
          <w:rFonts w:ascii="Times New Roman" w:hAnsi="Times New Roman" w:cs="Times New Roman"/>
          <w:b/>
          <w:szCs w:val="24"/>
          <w:u w:val="single"/>
        </w:rPr>
        <w:t>Vereador Dr. GERALMINO ALVES RODRIGUES NETO – PSB;</w:t>
      </w:r>
    </w:p>
    <w:p w14:paraId="5222F4C7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21564E4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9CC3634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A482549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5CCB246E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84171AA" w14:textId="7F296B23" w:rsidR="00C00FE9" w:rsidRDefault="00C00FE9" w:rsidP="00C00FE9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Indico à Mesa, após cumprimento das formalidades regimentais e deliberação do Plenário, que seja encaminhado expediente ao </w:t>
      </w:r>
      <w:r>
        <w:rPr>
          <w:rFonts w:ascii="Times New Roman" w:hAnsi="Times New Roman" w:cs="Times New Roman"/>
          <w:b/>
        </w:rPr>
        <w:t>CHEFE DO PODER EXECUTIVO,</w:t>
      </w:r>
      <w:r>
        <w:rPr>
          <w:rFonts w:ascii="Times New Roman" w:hAnsi="Times New Roman" w:cs="Times New Roman"/>
        </w:rPr>
        <w:t xml:space="preserve"> solicitando que disponibilize um guarda, bem como, coloque correntes para disciplinar o acesso da rampa no Porto do </w:t>
      </w:r>
      <w:proofErr w:type="spellStart"/>
      <w:r>
        <w:rPr>
          <w:rFonts w:ascii="Times New Roman" w:hAnsi="Times New Roman" w:cs="Times New Roman"/>
        </w:rPr>
        <w:t>Baé</w:t>
      </w:r>
      <w:proofErr w:type="spellEnd"/>
      <w:r>
        <w:rPr>
          <w:rFonts w:ascii="Times New Roman" w:hAnsi="Times New Roman" w:cs="Times New Roman"/>
        </w:rPr>
        <w:t>, pois, está iniciando a Temporada de Praia e temos recebido diversas reclamações de confusões em virtude da falta de organização naquele espaço.</w:t>
      </w:r>
    </w:p>
    <w:p w14:paraId="01B28192" w14:textId="77777777" w:rsidR="00C00FE9" w:rsidRDefault="00C00FE9" w:rsidP="00C00FE9">
      <w:pPr>
        <w:ind w:firstLine="1701"/>
        <w:jc w:val="both"/>
        <w:rPr>
          <w:rFonts w:ascii="Times New Roman" w:hAnsi="Times New Roman" w:cs="Times New Roman"/>
        </w:rPr>
      </w:pPr>
    </w:p>
    <w:p w14:paraId="3821666D" w14:textId="666706E4" w:rsidR="00C00FE9" w:rsidRDefault="00C00FE9" w:rsidP="00C00FE9">
      <w:pPr>
        <w:ind w:firstLine="1701"/>
        <w:jc w:val="both"/>
        <w:rPr>
          <w:b/>
          <w:lang w:eastAsia="pt-BR" w:bidi="ar-SA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05 de maio de 2022.</w:t>
      </w:r>
    </w:p>
    <w:p w14:paraId="746339C4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DAC00B4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AA3AD77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442914A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8CC7C4E" w14:textId="77777777" w:rsidR="00C00FE9" w:rsidRDefault="00C00FE9" w:rsidP="00C00FE9">
      <w:pPr>
        <w:pStyle w:val="SemEspaamen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Dr. GERALMINO ALVES RODRIGUES NETO - (Dr. Neto)</w:t>
      </w:r>
    </w:p>
    <w:p w14:paraId="47C98D8F" w14:textId="77777777" w:rsidR="00C00FE9" w:rsidRDefault="00C00FE9" w:rsidP="00C00FE9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Vereador-PSB</w:t>
      </w:r>
    </w:p>
    <w:p w14:paraId="1A487CE5" w14:textId="77777777" w:rsidR="00C00FE9" w:rsidRDefault="00C00FE9" w:rsidP="00C00FE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69EC1DC7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23F4B2A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1334500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6EAFA6C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F95F0F5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64993D1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B85DDD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EF5D62D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82675F4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6880A5A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01EA13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07DAA68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FFF008A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4C4A725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74D02F2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</w:p>
    <w:p w14:paraId="5076C2D9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771DDCDD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4FAF08EA" w14:textId="77777777" w:rsidR="00C00FE9" w:rsidRDefault="00C00FE9" w:rsidP="00C00FE9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8F5D1F4" w14:textId="4579EE7D" w:rsidR="00C00FE9" w:rsidRDefault="00C00FE9" w:rsidP="00C00FE9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fundamental que se garanta o atendimento a demanda levantada, pois, temos recebidos diversas reclamações com relatos de brigas, confusões </w:t>
      </w:r>
      <w:r w:rsidR="00115FD3">
        <w:rPr>
          <w:rFonts w:ascii="Times New Roman" w:hAnsi="Times New Roman" w:cs="Times New Roman"/>
        </w:rPr>
        <w:t>naquele espaço.</w:t>
      </w:r>
    </w:p>
    <w:p w14:paraId="71BF1570" w14:textId="4AA65655" w:rsidR="00115FD3" w:rsidRDefault="00115FD3" w:rsidP="00C00FE9">
      <w:pPr>
        <w:ind w:firstLine="1701"/>
        <w:jc w:val="both"/>
        <w:rPr>
          <w:rFonts w:ascii="Times New Roman" w:hAnsi="Times New Roman" w:cs="Times New Roman"/>
        </w:rPr>
      </w:pPr>
    </w:p>
    <w:p w14:paraId="6A4AE367" w14:textId="2315FC7C" w:rsidR="00115FD3" w:rsidRDefault="00115FD3" w:rsidP="00C00FE9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Somos sabedores que neste período que antecede a Temporada de Praia, o fluxo de embarcações (lanchas, barcos, jet-ski e outros), aumenta de forma considerável e por ser um local sem sinalização, buscando evitar tais desentendimentos solicitamos a disponibilização de uma pessoa para controlar o trânsito naquele local.</w:t>
      </w:r>
    </w:p>
    <w:p w14:paraId="5984220E" w14:textId="77777777" w:rsidR="00C00FE9" w:rsidRDefault="00C00FE9" w:rsidP="00C00FE9">
      <w:pPr>
        <w:ind w:firstLine="1701"/>
        <w:jc w:val="both"/>
        <w:rPr>
          <w:rFonts w:ascii="Times New Roman" w:hAnsi="Times New Roman" w:cs="Times New Roman"/>
        </w:rPr>
      </w:pPr>
    </w:p>
    <w:p w14:paraId="28F0A86F" w14:textId="77777777" w:rsidR="00C00FE9" w:rsidRDefault="00C00FE9" w:rsidP="00C00FE9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feita, solicitamos o atendimento desta indicação, em regime de urgência, a fim de que seja atendida a demanda levantada. Assim, através da presente indicação, o Poder Público poderá atender os princípios que regem a Administração Pública ao fiel cumprimento e desenvolvimento ao nosso município, sempre levando solução as demandas levantadas por essa Casa de Leis.</w:t>
      </w:r>
    </w:p>
    <w:p w14:paraId="337A6106" w14:textId="77777777" w:rsidR="00C00FE9" w:rsidRDefault="00C00FE9" w:rsidP="00C00FE9">
      <w:pPr>
        <w:ind w:firstLine="1701"/>
        <w:jc w:val="both"/>
        <w:rPr>
          <w:rFonts w:ascii="Times New Roman" w:hAnsi="Times New Roman" w:cs="Times New Roman"/>
        </w:rPr>
      </w:pPr>
    </w:p>
    <w:p w14:paraId="78E8ED95" w14:textId="77777777" w:rsidR="00C00FE9" w:rsidRDefault="00C00FE9" w:rsidP="00C00FE9">
      <w:pPr>
        <w:ind w:firstLine="1701"/>
        <w:jc w:val="both"/>
        <w:rPr>
          <w:b/>
          <w:lang w:eastAsia="pt-BR" w:bidi="ar-SA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05 de maio de 2022.</w:t>
      </w:r>
    </w:p>
    <w:p w14:paraId="1AEF5522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AA1B152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81C8AED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A0A94C4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2FA07E8" w14:textId="77777777" w:rsidR="00C00FE9" w:rsidRDefault="00C00FE9" w:rsidP="00C00FE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0E2DEB" w14:textId="77777777" w:rsidR="00C00FE9" w:rsidRDefault="00C00FE9" w:rsidP="00C00FE9">
      <w:pPr>
        <w:pStyle w:val="SemEspaamen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Dr. GERALMINO ALVES RODRIGUES NETO - (Dr. Neto)</w:t>
      </w:r>
    </w:p>
    <w:p w14:paraId="140453A9" w14:textId="77777777" w:rsidR="00C00FE9" w:rsidRDefault="00C00FE9" w:rsidP="00C00FE9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Vereador-PSB</w:t>
      </w:r>
    </w:p>
    <w:p w14:paraId="050A3238" w14:textId="77777777" w:rsidR="00C00FE9" w:rsidRDefault="00C00FE9" w:rsidP="00C00FE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73354E2E" w14:textId="77777777" w:rsidR="00C00FE9" w:rsidRDefault="00C00FE9" w:rsidP="00C00FE9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5F05319F" w14:textId="77777777" w:rsidR="00C00FE9" w:rsidRDefault="00C00FE9" w:rsidP="00C00FE9">
      <w:pPr>
        <w:jc w:val="both"/>
        <w:rPr>
          <w:rFonts w:ascii="Times New Roman" w:hAnsi="Times New Roman" w:cs="Times New Roman"/>
          <w:b/>
          <w:sz w:val="20"/>
        </w:rPr>
      </w:pPr>
    </w:p>
    <w:p w14:paraId="654D84CA" w14:textId="77777777" w:rsidR="00C00FE9" w:rsidRDefault="00C00FE9" w:rsidP="00C00FE9">
      <w:pPr>
        <w:jc w:val="center"/>
        <w:rPr>
          <w:rFonts w:ascii="Times New Roman" w:hAnsi="Times New Roman" w:cs="Times New Roman"/>
          <w:b/>
          <w:sz w:val="20"/>
        </w:rPr>
      </w:pPr>
    </w:p>
    <w:p w14:paraId="69EC2607" w14:textId="77777777" w:rsidR="00C00FE9" w:rsidRDefault="00C00FE9" w:rsidP="00C00FE9">
      <w:pPr>
        <w:jc w:val="center"/>
        <w:rPr>
          <w:rFonts w:ascii="Times New Roman" w:hAnsi="Times New Roman" w:cs="Times New Roman"/>
          <w:b/>
          <w:sz w:val="20"/>
        </w:rPr>
      </w:pPr>
    </w:p>
    <w:p w14:paraId="237BC2EC" w14:textId="77777777" w:rsidR="00C00FE9" w:rsidRDefault="00C00FE9" w:rsidP="00C00FE9"/>
    <w:p w14:paraId="5DF18C2F" w14:textId="77777777" w:rsidR="00C00FE9" w:rsidRDefault="00C00FE9" w:rsidP="00C00FE9"/>
    <w:p w14:paraId="3FBBBDC9" w14:textId="77777777" w:rsidR="008A6F79" w:rsidRPr="00C00FE9" w:rsidRDefault="008A6F79" w:rsidP="00C00FE9"/>
    <w:sectPr w:rsidR="008A6F79" w:rsidRPr="00C00FE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7F3EC" w14:textId="77777777" w:rsidR="007F51D8" w:rsidRDefault="007F51D8">
      <w:r>
        <w:separator/>
      </w:r>
    </w:p>
  </w:endnote>
  <w:endnote w:type="continuationSeparator" w:id="0">
    <w:p w14:paraId="6896B2C9" w14:textId="77777777" w:rsidR="007F51D8" w:rsidRDefault="007F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88860" w14:textId="77777777" w:rsidR="007F51D8" w:rsidRDefault="007F51D8">
      <w:r>
        <w:separator/>
      </w:r>
    </w:p>
  </w:footnote>
  <w:footnote w:type="continuationSeparator" w:id="0">
    <w:p w14:paraId="76CAEA22" w14:textId="77777777" w:rsidR="007F51D8" w:rsidRDefault="007F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15FD3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66D71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7F51D8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0FE9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2022-05-06T16:25:00Z</dcterms:created>
  <dcterms:modified xsi:type="dcterms:W3CDTF">2022-05-09T17:53:00Z</dcterms:modified>
</cp:coreProperties>
</file>