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455F3C" w14:paraId="1390B970" w14:textId="77777777" w:rsidTr="00455F3C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B849" w14:textId="7090BFA8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D438D4E" w14:textId="77777777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455F3C" w14:paraId="2BD5F27E" w14:textId="77777777" w:rsidTr="00455F3C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B7D5" w14:textId="77777777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2673E6C" w14:textId="77777777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1DD2791F" w14:textId="77777777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2E7D6378" w14:textId="78385351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D469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6D469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09/05/2022</w:t>
            </w:r>
          </w:p>
          <w:p w14:paraId="1B5DB7D4" w14:textId="77777777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562138F" w14:textId="6A931DD5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6D469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14:36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4E954318" w14:textId="77777777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3BCA28" w14:textId="77777777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3C74396" w14:textId="77777777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E78B047" w14:textId="77777777" w:rsidR="00455F3C" w:rsidRDefault="00455F3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70F6505" w14:textId="77777777" w:rsidR="00455F3C" w:rsidRDefault="00455F3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065" w14:textId="77777777" w:rsidR="00455F3C" w:rsidRDefault="00455F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11EA9A5" w14:textId="77777777" w:rsidR="00455F3C" w:rsidRDefault="00455F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005EE89A" w14:textId="77777777" w:rsidR="00455F3C" w:rsidRDefault="00455F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40DFE43" w14:textId="77777777" w:rsidR="00455F3C" w:rsidRDefault="00455F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E03186" w14:textId="77777777" w:rsidR="00455F3C" w:rsidRDefault="00455F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ED8BA19" w14:textId="77777777" w:rsidR="00455F3C" w:rsidRDefault="00455F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B681172" w14:textId="77777777" w:rsidR="00455F3C" w:rsidRDefault="00455F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72721D60" w14:textId="77777777" w:rsidR="00455F3C" w:rsidRDefault="00455F3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1EDDD959" w14:textId="77777777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D58" w14:textId="77777777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8923C8" w14:textId="77777777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B2E8F32" w14:textId="77777777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3814FC" w14:textId="77777777" w:rsidR="00455F3C" w:rsidRDefault="00455F3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689B447" w14:textId="3D9FE5E1" w:rsidR="00455F3C" w:rsidRDefault="00455F3C" w:rsidP="006D469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6D469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319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9C4986D" w14:textId="0A3903EA" w:rsidR="00455F3C" w:rsidRDefault="00455F3C" w:rsidP="00455F3C">
      <w:pPr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Dr. GERALMINO ALVES RODRIGUES NETO – PSB;</w:t>
      </w:r>
    </w:p>
    <w:p w14:paraId="16186079" w14:textId="77777777" w:rsidR="00455F3C" w:rsidRDefault="00455F3C" w:rsidP="00455F3C">
      <w:pPr>
        <w:tabs>
          <w:tab w:val="left" w:pos="434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4039B163" w14:textId="77777777" w:rsidR="00455F3C" w:rsidRDefault="00455F3C" w:rsidP="00455F3C">
      <w:pPr>
        <w:tabs>
          <w:tab w:val="left" w:pos="5656"/>
        </w:tabs>
        <w:jc w:val="both"/>
        <w:rPr>
          <w:rFonts w:ascii="Times New Roman" w:eastAsia="Times New Roman" w:hAnsi="Times New Roman" w:cs="Times New Roman"/>
        </w:rPr>
      </w:pPr>
    </w:p>
    <w:p w14:paraId="0056FBFC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 Presidente,</w:t>
      </w:r>
    </w:p>
    <w:p w14:paraId="240D9DEF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397093D2" w14:textId="43F0447D" w:rsidR="00455F3C" w:rsidRDefault="00455F3C" w:rsidP="00455F3C">
      <w:pPr>
        <w:ind w:firstLine="1701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szCs w:val="24"/>
        </w:rPr>
        <w:t xml:space="preserve">Indico à Mesa, após cumprimento das formalidades regimentais e deliberação do Plenário, seja enviado expediente ao </w:t>
      </w:r>
      <w:r>
        <w:rPr>
          <w:rFonts w:ascii="Times New Roman" w:eastAsia="Times New Roman" w:hAnsi="Times New Roman" w:cs="Times New Roman"/>
          <w:b/>
          <w:color w:val="000000"/>
        </w:rPr>
        <w:t>EXCELENTÍSSIMO SENHOR PREFEITO</w:t>
      </w:r>
      <w:r>
        <w:rPr>
          <w:rFonts w:ascii="Times New Roman" w:eastAsia="Times New Roman" w:hAnsi="Times New Roman" w:cs="Times New Roman"/>
          <w:color w:val="000000"/>
        </w:rPr>
        <w:t xml:space="preserve">, com cópias ao </w:t>
      </w:r>
      <w:r>
        <w:rPr>
          <w:rFonts w:ascii="Times New Roman" w:eastAsia="Times New Roman" w:hAnsi="Times New Roman" w:cs="Times New Roman"/>
          <w:b/>
          <w:color w:val="000000"/>
        </w:rPr>
        <w:t>SECRETÁRIO MUNICIPAL DE PLANEJAMENTO URBANO E OBRAS</w:t>
      </w:r>
      <w:r>
        <w:rPr>
          <w:rFonts w:ascii="Times New Roman" w:eastAsia="Times New Roman" w:hAnsi="Times New Roman" w:cs="Times New Roman"/>
          <w:color w:val="000000"/>
        </w:rPr>
        <w:t>, solicitando na medida do possível que adote providências para o asfaltamento da Rua Jerusalém, no Residencial Nova Canaã, atendendo à solicitação dos munícipes.</w:t>
      </w:r>
    </w:p>
    <w:p w14:paraId="2EE3B7C8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szCs w:val="24"/>
        </w:rPr>
      </w:pPr>
    </w:p>
    <w:p w14:paraId="710E3AFC" w14:textId="569565EA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Sala das Sessões da Câmara Municipal de Barra do Garças-MT, em 05 de maio de 2022.</w:t>
      </w:r>
    </w:p>
    <w:p w14:paraId="49F9D2C0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1016FDAC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5D0E74DE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0EA64A22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</w:p>
    <w:p w14:paraId="1C76B9E5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C63ADF" w14:textId="77777777" w:rsidR="00455F3C" w:rsidRDefault="00455F3C" w:rsidP="00455F3C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GERALMINO ALVES RODRIGUES NETO - (Dr. Neto)</w:t>
      </w:r>
    </w:p>
    <w:p w14:paraId="7CCD24B8" w14:textId="77777777" w:rsidR="00455F3C" w:rsidRDefault="00455F3C" w:rsidP="00455F3C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Vereador-PSB</w:t>
      </w:r>
    </w:p>
    <w:p w14:paraId="6506B162" w14:textId="77777777" w:rsidR="00455F3C" w:rsidRDefault="00455F3C" w:rsidP="00455F3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4CCFF742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14D8614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61D84B4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578EC9E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B1A53B8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C0AB061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711D60DD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F19E038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EBB8767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B466A10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75FB42A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D8F8C9E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DA3FDAC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7126FAD" w14:textId="3C73B2ED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JUSTIFICATIVA</w:t>
      </w:r>
    </w:p>
    <w:p w14:paraId="2953175E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 Presidente,</w:t>
      </w:r>
    </w:p>
    <w:p w14:paraId="73B42A9E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Senhores Vereadores:</w:t>
      </w:r>
    </w:p>
    <w:p w14:paraId="61D3D573" w14:textId="77777777" w:rsidR="00455F3C" w:rsidRDefault="00455F3C" w:rsidP="00455F3C">
      <w:pPr>
        <w:jc w:val="both"/>
        <w:rPr>
          <w:rFonts w:ascii="Times New Roman" w:eastAsia="Times New Roman" w:hAnsi="Times New Roman" w:cs="Times New Roman"/>
        </w:rPr>
      </w:pPr>
    </w:p>
    <w:p w14:paraId="16B085E8" w14:textId="77777777" w:rsidR="00455F3C" w:rsidRDefault="00455F3C" w:rsidP="00455F3C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Estamos apresentando a presente indicação, sugerindo o asfaltamento da rua mencionada, pois a população que reside nesta localidade veio ao encontro deste vereador solicitando a pavimentação por motivo de saúde, paisagismo e cultural.</w:t>
      </w:r>
    </w:p>
    <w:p w14:paraId="0D0DC2B1" w14:textId="77777777" w:rsidR="00455F3C" w:rsidRDefault="00455F3C" w:rsidP="00455F3C">
      <w:pPr>
        <w:ind w:firstLine="1701"/>
        <w:jc w:val="both"/>
        <w:rPr>
          <w:rFonts w:ascii="Times New Roman" w:eastAsia="Times New Roman" w:hAnsi="Times New Roman" w:cs="Times New Roman"/>
        </w:rPr>
      </w:pPr>
    </w:p>
    <w:p w14:paraId="63F2B69F" w14:textId="77777777" w:rsidR="00455F3C" w:rsidRDefault="00455F3C" w:rsidP="00455F3C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Ademais, a pavimentação asfáltica da referida rua faz necessária, pois, os moradores sofrem constantemente com a lama no período das águas e com a poeira no período de estiagem, ocasionando problemas de saúde e também prejudica a trafegabilidade para os sepultamentos e também com a falta de sinalização e quebra-molas ocasionando acidentes.</w:t>
      </w:r>
    </w:p>
    <w:p w14:paraId="7154E60C" w14:textId="77777777" w:rsidR="00455F3C" w:rsidRDefault="00455F3C" w:rsidP="00455F3C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610A56F7" w14:textId="77777777" w:rsidR="00455F3C" w:rsidRDefault="00455F3C" w:rsidP="00455F3C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Outro motivo é melhorar a infraestrutura da nossa cidade, oferecendo melhores condições de vida para a população, e também contribuindo para o desenvolvimento econômico e social do local.</w:t>
      </w:r>
    </w:p>
    <w:p w14:paraId="64B71E44" w14:textId="77777777" w:rsidR="00455F3C" w:rsidRDefault="00455F3C" w:rsidP="00455F3C">
      <w:pPr>
        <w:jc w:val="both"/>
        <w:rPr>
          <w:rFonts w:ascii="Times New Roman" w:eastAsia="Times New Roman" w:hAnsi="Times New Roman" w:cs="Times New Roman"/>
        </w:rPr>
      </w:pPr>
    </w:p>
    <w:p w14:paraId="6010FD0E" w14:textId="074656F4" w:rsidR="00455F3C" w:rsidRDefault="00455F3C" w:rsidP="00455F3C">
      <w:pPr>
        <w:ind w:firstLine="1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Sala das Sessões da Câmara Municipal de Barra do Garças–MT, em 05 de maio de 2022.</w:t>
      </w:r>
    </w:p>
    <w:p w14:paraId="06C8E093" w14:textId="77777777" w:rsidR="00455F3C" w:rsidRDefault="00455F3C" w:rsidP="00455F3C">
      <w:pPr>
        <w:ind w:firstLine="1701"/>
        <w:jc w:val="both"/>
        <w:rPr>
          <w:rFonts w:ascii="Times New Roman" w:eastAsia="Times New Roman" w:hAnsi="Times New Roman" w:cs="Times New Roman"/>
        </w:rPr>
      </w:pPr>
    </w:p>
    <w:p w14:paraId="635C1CC0" w14:textId="77777777" w:rsidR="00455F3C" w:rsidRDefault="00455F3C" w:rsidP="00455F3C">
      <w:pPr>
        <w:rPr>
          <w:rFonts w:ascii="Times New Roman" w:eastAsia="Times New Roman" w:hAnsi="Times New Roman" w:cs="Times New Roman"/>
        </w:rPr>
      </w:pPr>
    </w:p>
    <w:p w14:paraId="5FC7D82D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</w:rPr>
      </w:pPr>
      <w:bookmarkStart w:id="1" w:name="_gjdgxs"/>
      <w:bookmarkEnd w:id="1"/>
    </w:p>
    <w:p w14:paraId="10BD1BCE" w14:textId="77777777" w:rsidR="00455F3C" w:rsidRDefault="00455F3C" w:rsidP="00455F3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1E05F10" w14:textId="77777777" w:rsidR="00455F3C" w:rsidRDefault="00455F3C" w:rsidP="00455F3C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GERALMINO ALVES RODRIGUES NETO - (Dr. Neto)</w:t>
      </w:r>
    </w:p>
    <w:p w14:paraId="57ABCF9D" w14:textId="77777777" w:rsidR="00455F3C" w:rsidRDefault="00455F3C" w:rsidP="00455F3C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Vereador-PSB</w:t>
      </w:r>
    </w:p>
    <w:p w14:paraId="75489BF7" w14:textId="77777777" w:rsidR="00455F3C" w:rsidRDefault="00455F3C" w:rsidP="00455F3C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7D943C14" w14:textId="77777777" w:rsidR="00455F3C" w:rsidRDefault="00455F3C" w:rsidP="00455F3C"/>
    <w:p w14:paraId="3AD1B417" w14:textId="77777777" w:rsidR="00455F3C" w:rsidRDefault="00455F3C" w:rsidP="00455F3C"/>
    <w:p w14:paraId="19F6B4B1" w14:textId="77777777" w:rsidR="00455F3C" w:rsidRDefault="00455F3C" w:rsidP="00455F3C"/>
    <w:p w14:paraId="287EB814" w14:textId="77777777" w:rsidR="00455F3C" w:rsidRDefault="00455F3C" w:rsidP="00455F3C"/>
    <w:p w14:paraId="3FBBBDC9" w14:textId="77777777" w:rsidR="008A6F79" w:rsidRPr="00455F3C" w:rsidRDefault="008A6F79" w:rsidP="00455F3C"/>
    <w:sectPr w:rsidR="008A6F79" w:rsidRPr="00455F3C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63E2F" w14:textId="77777777" w:rsidR="00C94008" w:rsidRDefault="00C94008">
      <w:r>
        <w:separator/>
      </w:r>
    </w:p>
  </w:endnote>
  <w:endnote w:type="continuationSeparator" w:id="0">
    <w:p w14:paraId="227F67D8" w14:textId="77777777" w:rsidR="00C94008" w:rsidRDefault="00C9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B76F" w14:textId="77777777" w:rsidR="00C94008" w:rsidRDefault="00C94008">
      <w:r>
        <w:separator/>
      </w:r>
    </w:p>
  </w:footnote>
  <w:footnote w:type="continuationSeparator" w:id="0">
    <w:p w14:paraId="1A0682ED" w14:textId="77777777" w:rsidR="00C94008" w:rsidRDefault="00C9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5F3C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D4693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94008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2022-05-06T12:41:00Z</dcterms:created>
  <dcterms:modified xsi:type="dcterms:W3CDTF">2022-05-09T17:41:00Z</dcterms:modified>
</cp:coreProperties>
</file>