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C84F15" w:rsidRPr="003B6C80" w14:paraId="05FF4020" w14:textId="77777777" w:rsidTr="00C84F15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4304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1F7AEF2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C84F15" w:rsidRPr="003B6C80" w14:paraId="749C42AB" w14:textId="77777777" w:rsidTr="00C84F1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6AC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72116D0D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191913F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87DEBBC" w14:textId="22F9DF9D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44F3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897</w:t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D44F3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07/11</w:t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41C980EF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643168" w14:textId="4B05DB96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44F3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18:30</w:t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20C841CB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90C883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69132B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81140B3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8EBD20C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09E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E1B5852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A182358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B10D3D6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7F9BB605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13A2D2A2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68774B38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438D904A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8E544C5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3E4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C7E4939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3CBF23C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218E287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B74343" w14:textId="6C7FE5F1" w:rsidR="00C84F15" w:rsidRPr="003B6C80" w:rsidRDefault="00C84F15" w:rsidP="00D44F3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D44F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700</w:t>
            </w:r>
            <w:bookmarkStart w:id="0" w:name="_GoBack"/>
            <w:bookmarkEnd w:id="0"/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9B69874" w14:textId="77777777" w:rsidR="00C84F15" w:rsidRPr="003B6C80" w:rsidRDefault="00C84F15" w:rsidP="00C84F15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3B6C80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3B6C80">
        <w:rPr>
          <w:rFonts w:ascii="Times New Roman" w:hAnsi="Times New Roman" w:cs="Times New Roman"/>
          <w:b/>
          <w:szCs w:val="24"/>
          <w:u w:val="single"/>
        </w:rPr>
        <w:t>PEDRO FERREIRA DA SILVA FILHO – PRESIDENTE (PSD);</w:t>
      </w:r>
    </w:p>
    <w:p w14:paraId="5D035735" w14:textId="77777777" w:rsidR="00C84F15" w:rsidRPr="003B6C80" w:rsidRDefault="00C84F15" w:rsidP="00C84F1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4356784" w14:textId="77777777" w:rsidR="00C84F15" w:rsidRPr="003B6C80" w:rsidRDefault="00C84F15" w:rsidP="00C84F1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FD115EE" w14:textId="2FCC6DC6" w:rsidR="00C84F15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B6C80">
        <w:rPr>
          <w:rFonts w:ascii="Times New Roman" w:eastAsia="Batang" w:hAnsi="Times New Roman" w:cs="Times New Roman"/>
          <w:szCs w:val="24"/>
        </w:rPr>
        <w:t>Senhores Vereadores,</w:t>
      </w:r>
    </w:p>
    <w:p w14:paraId="509C0298" w14:textId="77777777" w:rsidR="00840E5A" w:rsidRPr="003B6C80" w:rsidRDefault="00840E5A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4349A4" w14:textId="7034AC8C" w:rsidR="00C84F15" w:rsidRPr="003B6C80" w:rsidRDefault="00840E5A" w:rsidP="00C84F15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40E5A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ao </w:t>
      </w:r>
      <w:r w:rsidRPr="00840E5A">
        <w:rPr>
          <w:rFonts w:ascii="Times New Roman" w:hAnsi="Times New Roman" w:cs="Times New Roman"/>
          <w:b/>
          <w:color w:val="000000" w:themeColor="text1"/>
          <w:szCs w:val="24"/>
        </w:rPr>
        <w:t>CHEFE DO PODER EXECUTIVO</w:t>
      </w:r>
      <w:r w:rsidRPr="00840E5A">
        <w:rPr>
          <w:rFonts w:ascii="Times New Roman" w:hAnsi="Times New Roman" w:cs="Times New Roman"/>
          <w:color w:val="000000" w:themeColor="text1"/>
          <w:szCs w:val="24"/>
        </w:rPr>
        <w:t xml:space="preserve"> solicitando um local com acesso à energia elétrica, água e esgoto a ser disponibilizado pela Prefeitura para a continuidade das atividades de produção de artesanatos da Associação Mãos Criativas do Vale do Araguaia - AMCRIVALE e que tenha a possibilidade de armazenar os maquinários do grupo e os produtos produzidos, em atendimento à solicitação da Presidente Georgina e Primeira Secretária Lurdes.</w:t>
      </w:r>
    </w:p>
    <w:p w14:paraId="09407694" w14:textId="77777777" w:rsidR="008029D6" w:rsidRPr="008029D6" w:rsidRDefault="008029D6" w:rsidP="008029D6">
      <w:pPr>
        <w:ind w:firstLine="1701"/>
        <w:jc w:val="both"/>
        <w:rPr>
          <w:rFonts w:ascii="Times New Roman" w:hAnsi="Times New Roman" w:cs="Times New Roman"/>
          <w:lang w:eastAsia="pt-BR" w:bidi="ar-SA"/>
        </w:rPr>
      </w:pPr>
    </w:p>
    <w:p w14:paraId="35AC1072" w14:textId="3899053F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B6C80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840E5A">
        <w:rPr>
          <w:rFonts w:ascii="Times New Roman" w:eastAsia="Batang" w:hAnsi="Times New Roman" w:cs="Times New Roman"/>
          <w:szCs w:val="24"/>
        </w:rPr>
        <w:t>07</w:t>
      </w:r>
      <w:r w:rsidR="006A6927" w:rsidRPr="003B6C80">
        <w:rPr>
          <w:rFonts w:ascii="Times New Roman" w:eastAsia="Batang" w:hAnsi="Times New Roman" w:cs="Times New Roman"/>
          <w:szCs w:val="24"/>
        </w:rPr>
        <w:t xml:space="preserve"> </w:t>
      </w:r>
      <w:r w:rsidR="00840E5A">
        <w:rPr>
          <w:rFonts w:ascii="Times New Roman" w:eastAsia="Batang" w:hAnsi="Times New Roman" w:cs="Times New Roman"/>
          <w:szCs w:val="24"/>
        </w:rPr>
        <w:t>de novem</w:t>
      </w:r>
      <w:r w:rsidR="00F6307D">
        <w:rPr>
          <w:rFonts w:ascii="Times New Roman" w:eastAsia="Batang" w:hAnsi="Times New Roman" w:cs="Times New Roman"/>
          <w:szCs w:val="24"/>
        </w:rPr>
        <w:t>br</w:t>
      </w:r>
      <w:r w:rsidRPr="003B6C80">
        <w:rPr>
          <w:rFonts w:ascii="Times New Roman" w:eastAsia="Batang" w:hAnsi="Times New Roman" w:cs="Times New Roman"/>
          <w:szCs w:val="24"/>
        </w:rPr>
        <w:t>o de 2022.</w:t>
      </w:r>
    </w:p>
    <w:p w14:paraId="24FFC39A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2FFAACA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547B192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A73EBA2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C237C2B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85F610D" w14:textId="77777777" w:rsidR="00C84F15" w:rsidRPr="003B6C80" w:rsidRDefault="00C84F15" w:rsidP="00C84F15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3B6C80"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5E1B0AFC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 w:rsidRPr="003B6C80"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4E814887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szCs w:val="24"/>
        </w:rPr>
      </w:pPr>
      <w:r w:rsidRPr="003B6C80"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50C83ADC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86DF44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4D300945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6E0868A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963A3E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4453BC2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F125624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D7FAD05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61D8218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5148E23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FEEF96A" w14:textId="77777777" w:rsidR="008029D6" w:rsidRDefault="008029D6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63C9D61" w14:textId="07F9A9AD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3B6C80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E6E5381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3B6C80">
        <w:rPr>
          <w:rFonts w:ascii="Times New Roman" w:eastAsia="PMingLiU" w:hAnsi="Times New Roman" w:cs="Times New Roman"/>
          <w:szCs w:val="24"/>
        </w:rPr>
        <w:t>Senhor Presidente,</w:t>
      </w:r>
    </w:p>
    <w:p w14:paraId="5986375B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3B6C80">
        <w:rPr>
          <w:rFonts w:ascii="Times New Roman" w:eastAsia="PMingLiU" w:hAnsi="Times New Roman" w:cs="Times New Roman"/>
          <w:szCs w:val="24"/>
        </w:rPr>
        <w:t>Senhores Vereadores:</w:t>
      </w:r>
    </w:p>
    <w:p w14:paraId="6462A5FE" w14:textId="61F5158E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97F74B2" w14:textId="5420B9FA" w:rsidR="00840E5A" w:rsidRDefault="00840E5A" w:rsidP="00840E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40E5A">
        <w:rPr>
          <w:rFonts w:ascii="Times New Roman" w:eastAsia="Batang" w:hAnsi="Times New Roman" w:cs="Times New Roman"/>
          <w:szCs w:val="24"/>
        </w:rPr>
        <w:t>Objetiva-se e justifica-se a presente indicação pois o grupo de artesanato da AMCRIVALE desenvolve atividades de artesanato nesta cidade há quase 10 anos, carregando a responsabilidade que artesão lega em suas obras como a expressão cultural do município divulgando-o em vários locais do país e exterior.</w:t>
      </w:r>
    </w:p>
    <w:p w14:paraId="068B91CD" w14:textId="77777777" w:rsidR="00840E5A" w:rsidRPr="00840E5A" w:rsidRDefault="00840E5A" w:rsidP="00840E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21D363" w14:textId="3365211E" w:rsidR="00CC7B9E" w:rsidRDefault="00840E5A" w:rsidP="00840E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40E5A">
        <w:rPr>
          <w:rFonts w:ascii="Times New Roman" w:eastAsia="Batang" w:hAnsi="Times New Roman" w:cs="Times New Roman"/>
          <w:szCs w:val="24"/>
        </w:rPr>
        <w:t>Em caso de declínio, encaminhar a órgão competente.</w:t>
      </w:r>
    </w:p>
    <w:p w14:paraId="49B445DA" w14:textId="77777777" w:rsidR="00840E5A" w:rsidRPr="003B6C80" w:rsidRDefault="00840E5A" w:rsidP="00840E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6FA35" w14:textId="335C3E78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B6C80">
        <w:rPr>
          <w:rFonts w:ascii="Times New Roman" w:eastAsia="Batang" w:hAnsi="Times New Roman" w:cs="Times New Roman"/>
          <w:szCs w:val="24"/>
        </w:rPr>
        <w:t>Sala das Sessões da Câmara Munic</w:t>
      </w:r>
      <w:r w:rsidR="006A6927" w:rsidRPr="003B6C80">
        <w:rPr>
          <w:rFonts w:ascii="Times New Roman" w:eastAsia="Batang" w:hAnsi="Times New Roman" w:cs="Times New Roman"/>
          <w:szCs w:val="24"/>
        </w:rPr>
        <w:t>i</w:t>
      </w:r>
      <w:r w:rsidR="00FF2C91">
        <w:rPr>
          <w:rFonts w:ascii="Times New Roman" w:eastAsia="Batang" w:hAnsi="Times New Roman" w:cs="Times New Roman"/>
          <w:szCs w:val="24"/>
        </w:rPr>
        <w:t xml:space="preserve">pal de Barra do Garças-MT, em </w:t>
      </w:r>
      <w:r w:rsidR="00840E5A">
        <w:rPr>
          <w:rFonts w:ascii="Times New Roman" w:eastAsia="Batang" w:hAnsi="Times New Roman" w:cs="Times New Roman"/>
          <w:szCs w:val="24"/>
        </w:rPr>
        <w:t>07 de novem</w:t>
      </w:r>
      <w:r w:rsidRPr="003B6C80">
        <w:rPr>
          <w:rFonts w:ascii="Times New Roman" w:eastAsia="Batang" w:hAnsi="Times New Roman" w:cs="Times New Roman"/>
          <w:szCs w:val="24"/>
        </w:rPr>
        <w:t>bro de 2022.</w:t>
      </w:r>
    </w:p>
    <w:p w14:paraId="5039A389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E43A845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49B2F51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072FE82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69A9106" w14:textId="77777777" w:rsidR="00C84F15" w:rsidRPr="003B6C80" w:rsidRDefault="00C84F15" w:rsidP="00C84F15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3B6C80"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2BA7E2E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 w:rsidRPr="003B6C80"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7876CDF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szCs w:val="24"/>
          <w:lang w:bidi="pt-PT"/>
        </w:rPr>
      </w:pPr>
      <w:r w:rsidRPr="003B6C80"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5375A7E5" w14:textId="234D9774" w:rsidR="008029D6" w:rsidRPr="003B6C80" w:rsidRDefault="008029D6" w:rsidP="00C84F15">
      <w:pPr>
        <w:rPr>
          <w:rFonts w:ascii="Times New Roman" w:hAnsi="Times New Roman" w:cs="Times New Roman"/>
        </w:rPr>
      </w:pPr>
    </w:p>
    <w:sectPr w:rsidR="008029D6" w:rsidRPr="003B6C80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E4AE1" w14:textId="77777777" w:rsidR="00FC0926" w:rsidRDefault="00FC0926">
      <w:r>
        <w:separator/>
      </w:r>
    </w:p>
  </w:endnote>
  <w:endnote w:type="continuationSeparator" w:id="0">
    <w:p w14:paraId="53FEFB42" w14:textId="77777777" w:rsidR="00FC0926" w:rsidRDefault="00FC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9FA9D" w14:textId="77777777" w:rsidR="00FC0926" w:rsidRDefault="00FC0926">
      <w:r>
        <w:separator/>
      </w:r>
    </w:p>
  </w:footnote>
  <w:footnote w:type="continuationSeparator" w:id="0">
    <w:p w14:paraId="569869B3" w14:textId="77777777" w:rsidR="00FC0926" w:rsidRDefault="00FC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0673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1993"/>
    <w:rsid w:val="00102286"/>
    <w:rsid w:val="00102811"/>
    <w:rsid w:val="001036DA"/>
    <w:rsid w:val="00103CD9"/>
    <w:rsid w:val="00112A39"/>
    <w:rsid w:val="00113C75"/>
    <w:rsid w:val="00120284"/>
    <w:rsid w:val="0012044F"/>
    <w:rsid w:val="00124AA0"/>
    <w:rsid w:val="00124BB2"/>
    <w:rsid w:val="00131759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B29F0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0502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91117"/>
    <w:rsid w:val="003B07CD"/>
    <w:rsid w:val="003B2041"/>
    <w:rsid w:val="003B6C80"/>
    <w:rsid w:val="003B73DC"/>
    <w:rsid w:val="003D76FE"/>
    <w:rsid w:val="003E2FE6"/>
    <w:rsid w:val="003E74A8"/>
    <w:rsid w:val="003F1384"/>
    <w:rsid w:val="003F2556"/>
    <w:rsid w:val="00401A06"/>
    <w:rsid w:val="0040768D"/>
    <w:rsid w:val="00413C7F"/>
    <w:rsid w:val="00416712"/>
    <w:rsid w:val="0041755E"/>
    <w:rsid w:val="004332D7"/>
    <w:rsid w:val="004432A9"/>
    <w:rsid w:val="004564B4"/>
    <w:rsid w:val="00466861"/>
    <w:rsid w:val="00474588"/>
    <w:rsid w:val="004749E2"/>
    <w:rsid w:val="0048255F"/>
    <w:rsid w:val="00484F71"/>
    <w:rsid w:val="0048503F"/>
    <w:rsid w:val="0049499A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6E6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4D4"/>
    <w:rsid w:val="00581BDE"/>
    <w:rsid w:val="005832D7"/>
    <w:rsid w:val="00586083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A6927"/>
    <w:rsid w:val="006B4581"/>
    <w:rsid w:val="006B5407"/>
    <w:rsid w:val="006C3EED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378"/>
    <w:rsid w:val="007D54A1"/>
    <w:rsid w:val="007E1ED1"/>
    <w:rsid w:val="007E2227"/>
    <w:rsid w:val="007E7E6B"/>
    <w:rsid w:val="007F116C"/>
    <w:rsid w:val="007F14E9"/>
    <w:rsid w:val="007F388B"/>
    <w:rsid w:val="008029D6"/>
    <w:rsid w:val="00805DD8"/>
    <w:rsid w:val="0080663D"/>
    <w:rsid w:val="00827269"/>
    <w:rsid w:val="008272E4"/>
    <w:rsid w:val="00840E5A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57E09"/>
    <w:rsid w:val="00960EF0"/>
    <w:rsid w:val="00962F7D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A3079"/>
    <w:rsid w:val="00AB3058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55"/>
    <w:rsid w:val="00B232B3"/>
    <w:rsid w:val="00B23B96"/>
    <w:rsid w:val="00B261CB"/>
    <w:rsid w:val="00B33F5A"/>
    <w:rsid w:val="00B37F8F"/>
    <w:rsid w:val="00B4653E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84F15"/>
    <w:rsid w:val="00C92277"/>
    <w:rsid w:val="00C9273B"/>
    <w:rsid w:val="00CA22DC"/>
    <w:rsid w:val="00CB21D1"/>
    <w:rsid w:val="00CB3C5D"/>
    <w:rsid w:val="00CC1A6B"/>
    <w:rsid w:val="00CC66A3"/>
    <w:rsid w:val="00CC7B9E"/>
    <w:rsid w:val="00CD42F8"/>
    <w:rsid w:val="00CF2A7B"/>
    <w:rsid w:val="00D0097E"/>
    <w:rsid w:val="00D065D9"/>
    <w:rsid w:val="00D229AB"/>
    <w:rsid w:val="00D22B7B"/>
    <w:rsid w:val="00D240EA"/>
    <w:rsid w:val="00D371A5"/>
    <w:rsid w:val="00D41E86"/>
    <w:rsid w:val="00D44F33"/>
    <w:rsid w:val="00D46EC4"/>
    <w:rsid w:val="00D55484"/>
    <w:rsid w:val="00D63C83"/>
    <w:rsid w:val="00D74A11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DF549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2EC6"/>
    <w:rsid w:val="00E84E33"/>
    <w:rsid w:val="00E84E6A"/>
    <w:rsid w:val="00E879AA"/>
    <w:rsid w:val="00EA1530"/>
    <w:rsid w:val="00EA2D57"/>
    <w:rsid w:val="00EB1730"/>
    <w:rsid w:val="00EB4204"/>
    <w:rsid w:val="00EC17A0"/>
    <w:rsid w:val="00EC21FB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6307D"/>
    <w:rsid w:val="00F86CBA"/>
    <w:rsid w:val="00F92DE4"/>
    <w:rsid w:val="00F93D37"/>
    <w:rsid w:val="00F94999"/>
    <w:rsid w:val="00FA18D2"/>
    <w:rsid w:val="00FB1896"/>
    <w:rsid w:val="00FB5AA9"/>
    <w:rsid w:val="00FC0926"/>
    <w:rsid w:val="00FD1E94"/>
    <w:rsid w:val="00FD3416"/>
    <w:rsid w:val="00FE2E12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,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,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RH</cp:lastModifiedBy>
  <cp:revision>3</cp:revision>
  <cp:lastPrinted>2022-09-12T19:07:00Z</cp:lastPrinted>
  <dcterms:created xsi:type="dcterms:W3CDTF">2022-11-07T21:11:00Z</dcterms:created>
  <dcterms:modified xsi:type="dcterms:W3CDTF">2022-11-07T22:47:00Z</dcterms:modified>
</cp:coreProperties>
</file>