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C84F15" w:rsidRPr="003B6C80" w14:paraId="05FF4020" w14:textId="77777777" w:rsidTr="00C84F15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30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1F7AEF2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C84F15" w:rsidRPr="003B6C80" w14:paraId="749C42AB" w14:textId="77777777" w:rsidTr="00C84F1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6A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2116D0D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191913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87DEBBC" w14:textId="09B6F8AA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A37C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891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A37C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31/10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1C980EF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643168" w14:textId="07615741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A37C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18:05</w:t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0C841C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90C88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69132B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81140B3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8EBD20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09E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1B585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A18235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B10D3D6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9BB605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3A2D2A2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8774B38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438D904A" w14:textId="77777777" w:rsidR="00C84F15" w:rsidRPr="003B6C80" w:rsidRDefault="00C84F15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B6C8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8E544C5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3E4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7E4939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CBF23C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18E287" w14:textId="77777777" w:rsidR="00C84F15" w:rsidRPr="003B6C80" w:rsidRDefault="00C84F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B74343" w14:textId="7D169FA7" w:rsidR="00C84F15" w:rsidRPr="003B6C80" w:rsidRDefault="00C84F15" w:rsidP="00BA37C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A37C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694</w:t>
            </w:r>
            <w:bookmarkStart w:id="0" w:name="_GoBack"/>
            <w:bookmarkEnd w:id="0"/>
            <w:r w:rsidRPr="003B6C8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9B69874" w14:textId="77777777" w:rsidR="00C84F15" w:rsidRPr="003B6C80" w:rsidRDefault="00C84F15" w:rsidP="00C84F15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3B6C80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B6C80"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5D035735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4356784" w14:textId="77777777" w:rsidR="00C84F15" w:rsidRPr="003B6C80" w:rsidRDefault="00C84F15" w:rsidP="00C84F15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FD115EE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Senhores Vereadores,</w:t>
      </w:r>
    </w:p>
    <w:p w14:paraId="434349A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9407694" w14:textId="7B5E26C1" w:rsidR="008029D6" w:rsidRDefault="00E7020C" w:rsidP="008029D6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  <w:r w:rsidRPr="00E7020C">
        <w:rPr>
          <w:rFonts w:ascii="Times New Roman" w:hAnsi="Times New Roman" w:cs="Times New Roman"/>
          <w:lang w:eastAsia="pt-BR" w:bidi="ar-SA"/>
        </w:rPr>
        <w:t xml:space="preserve">Indico à Mesa, após cumprimento das formalidades regimentais e deliberação do Plenário, seja enviado expediente ao </w:t>
      </w:r>
      <w:r w:rsidRPr="00E7020C">
        <w:rPr>
          <w:rFonts w:ascii="Times New Roman" w:hAnsi="Times New Roman" w:cs="Times New Roman"/>
          <w:b/>
          <w:lang w:eastAsia="pt-BR" w:bidi="ar-SA"/>
        </w:rPr>
        <w:t>CHEFE DO PODER EXECUTIVO</w:t>
      </w:r>
      <w:r w:rsidRPr="00E7020C">
        <w:rPr>
          <w:rFonts w:ascii="Times New Roman" w:hAnsi="Times New Roman" w:cs="Times New Roman"/>
          <w:lang w:eastAsia="pt-BR" w:bidi="ar-SA"/>
        </w:rPr>
        <w:t xml:space="preserve"> e a </w:t>
      </w:r>
      <w:r w:rsidRPr="00E7020C">
        <w:rPr>
          <w:rFonts w:ascii="Times New Roman" w:hAnsi="Times New Roman" w:cs="Times New Roman"/>
          <w:b/>
          <w:lang w:eastAsia="pt-BR" w:bidi="ar-SA"/>
        </w:rPr>
        <w:t>SECRETARIA DE SAÚDE</w:t>
      </w:r>
      <w:r w:rsidRPr="00E7020C">
        <w:rPr>
          <w:rFonts w:ascii="Times New Roman" w:hAnsi="Times New Roman" w:cs="Times New Roman"/>
          <w:lang w:eastAsia="pt-BR" w:bidi="ar-SA"/>
        </w:rPr>
        <w:t>, que providencie o envio de 03 (três) cadeiras para a Policlínica do Bairro São José.</w:t>
      </w:r>
    </w:p>
    <w:p w14:paraId="6601B020" w14:textId="77777777" w:rsidR="00E7020C" w:rsidRPr="008029D6" w:rsidRDefault="00E7020C" w:rsidP="008029D6">
      <w:pPr>
        <w:ind w:firstLine="1701"/>
        <w:jc w:val="both"/>
        <w:rPr>
          <w:rFonts w:ascii="Times New Roman" w:hAnsi="Times New Roman" w:cs="Times New Roman"/>
          <w:lang w:eastAsia="pt-BR" w:bidi="ar-SA"/>
        </w:rPr>
      </w:pPr>
    </w:p>
    <w:p w14:paraId="35AC1072" w14:textId="3843F57F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E7020C">
        <w:rPr>
          <w:rFonts w:ascii="Times New Roman" w:eastAsia="Batang" w:hAnsi="Times New Roman" w:cs="Times New Roman"/>
          <w:szCs w:val="24"/>
        </w:rPr>
        <w:t>31</w:t>
      </w:r>
      <w:r w:rsidR="006A6927" w:rsidRPr="003B6C80">
        <w:rPr>
          <w:rFonts w:ascii="Times New Roman" w:eastAsia="Batang" w:hAnsi="Times New Roman" w:cs="Times New Roman"/>
          <w:szCs w:val="24"/>
        </w:rPr>
        <w:t xml:space="preserve"> </w:t>
      </w:r>
      <w:r w:rsidR="00F6307D">
        <w:rPr>
          <w:rFonts w:ascii="Times New Roman" w:eastAsia="Batang" w:hAnsi="Times New Roman" w:cs="Times New Roman"/>
          <w:szCs w:val="24"/>
        </w:rPr>
        <w:t>de outubr</w:t>
      </w:r>
      <w:r w:rsidRPr="003B6C80">
        <w:rPr>
          <w:rFonts w:ascii="Times New Roman" w:eastAsia="Batang" w:hAnsi="Times New Roman" w:cs="Times New Roman"/>
          <w:szCs w:val="24"/>
        </w:rPr>
        <w:t>o de 2022.</w:t>
      </w:r>
    </w:p>
    <w:p w14:paraId="24FFC39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FFAAC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547B19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73EBA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237C2B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5F610D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5E1B0AFC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4E814887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0C83ADC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6DF4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D3009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E0868A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963A3E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453BC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125624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D7FAD0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1D8218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148E23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9DB02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C7AAC8C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EEF96A" w14:textId="77777777" w:rsidR="008029D6" w:rsidRDefault="008029D6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D457A9" w14:textId="77777777" w:rsidR="00E7020C" w:rsidRDefault="00E7020C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3C9D61" w14:textId="46D5380E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3B6C80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E6E538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 Presidente,</w:t>
      </w:r>
    </w:p>
    <w:p w14:paraId="5986375B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B6C80">
        <w:rPr>
          <w:rFonts w:ascii="Times New Roman" w:eastAsia="PMingLiU" w:hAnsi="Times New Roman" w:cs="Times New Roman"/>
          <w:szCs w:val="24"/>
        </w:rPr>
        <w:t>Senhores Vereadores:</w:t>
      </w:r>
    </w:p>
    <w:p w14:paraId="6462A5FE" w14:textId="7933E1C8" w:rsidR="00C84F15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FDF5E43" w14:textId="0731AD56" w:rsidR="00E7020C" w:rsidRDefault="00E7020C" w:rsidP="00E7020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7020C">
        <w:rPr>
          <w:rFonts w:ascii="Times New Roman" w:eastAsia="Batang" w:hAnsi="Times New Roman" w:cs="Times New Roman"/>
          <w:szCs w:val="24"/>
        </w:rPr>
        <w:t>Objetiva-se e justifica-se a presente indicação para facilitar o trabalho desempenhado pelos funcionários daquela unidade que não possuem cadeiras para desempenhar suas funções no atendimento aos moradores.</w:t>
      </w:r>
    </w:p>
    <w:p w14:paraId="17D37EB5" w14:textId="77777777" w:rsidR="00E7020C" w:rsidRPr="00E7020C" w:rsidRDefault="00E7020C" w:rsidP="00E7020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69AB5E" w14:textId="772FFE0A" w:rsidR="00E7020C" w:rsidRPr="003B6C80" w:rsidRDefault="00E7020C" w:rsidP="00E7020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7020C">
        <w:rPr>
          <w:rFonts w:ascii="Times New Roman" w:eastAsia="Batang" w:hAnsi="Times New Roman" w:cs="Times New Roman"/>
          <w:szCs w:val="24"/>
        </w:rPr>
        <w:t>Em caso de declínio, encaminhar a órgão competente.</w:t>
      </w:r>
    </w:p>
    <w:p w14:paraId="4321D363" w14:textId="77777777" w:rsidR="00CC7B9E" w:rsidRPr="003B6C80" w:rsidRDefault="00CC7B9E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6FA35" w14:textId="44DCD2BF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B6C80">
        <w:rPr>
          <w:rFonts w:ascii="Times New Roman" w:eastAsia="Batang" w:hAnsi="Times New Roman" w:cs="Times New Roman"/>
          <w:szCs w:val="24"/>
        </w:rPr>
        <w:t>Sala das Sessões da Câmara Munic</w:t>
      </w:r>
      <w:r w:rsidR="006A6927" w:rsidRPr="003B6C80">
        <w:rPr>
          <w:rFonts w:ascii="Times New Roman" w:eastAsia="Batang" w:hAnsi="Times New Roman" w:cs="Times New Roman"/>
          <w:szCs w:val="24"/>
        </w:rPr>
        <w:t>i</w:t>
      </w:r>
      <w:r w:rsidR="00FF2C91">
        <w:rPr>
          <w:rFonts w:ascii="Times New Roman" w:eastAsia="Batang" w:hAnsi="Times New Roman" w:cs="Times New Roman"/>
          <w:szCs w:val="24"/>
        </w:rPr>
        <w:t xml:space="preserve">pal de Barra do Garças-MT, em </w:t>
      </w:r>
      <w:r w:rsidR="00E7020C">
        <w:rPr>
          <w:rFonts w:ascii="Times New Roman" w:eastAsia="Batang" w:hAnsi="Times New Roman" w:cs="Times New Roman"/>
          <w:szCs w:val="24"/>
        </w:rPr>
        <w:t>31</w:t>
      </w:r>
      <w:r w:rsidR="00F6307D">
        <w:rPr>
          <w:rFonts w:ascii="Times New Roman" w:eastAsia="Batang" w:hAnsi="Times New Roman" w:cs="Times New Roman"/>
          <w:szCs w:val="24"/>
        </w:rPr>
        <w:t xml:space="preserve"> de outu</w:t>
      </w:r>
      <w:r w:rsidRPr="003B6C80">
        <w:rPr>
          <w:rFonts w:ascii="Times New Roman" w:eastAsia="Batang" w:hAnsi="Times New Roman" w:cs="Times New Roman"/>
          <w:szCs w:val="24"/>
        </w:rPr>
        <w:t>bro de 2022.</w:t>
      </w:r>
    </w:p>
    <w:p w14:paraId="5039A389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E43A845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9B2F51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072FE82" w14:textId="77777777" w:rsidR="00C84F15" w:rsidRPr="003B6C80" w:rsidRDefault="00C84F15" w:rsidP="00C84F15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9A9106" w14:textId="77777777" w:rsidR="00C84F15" w:rsidRPr="003B6C80" w:rsidRDefault="00C84F15" w:rsidP="00C84F15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3B6C80"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2BA7E2E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 w:rsidRPr="003B6C80"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7876CDF" w14:textId="77777777" w:rsidR="00C84F15" w:rsidRPr="003B6C80" w:rsidRDefault="00C84F15" w:rsidP="00C84F15">
      <w:pPr>
        <w:jc w:val="center"/>
        <w:rPr>
          <w:rFonts w:ascii="Times New Roman" w:hAnsi="Times New Roman" w:cs="Times New Roman"/>
          <w:szCs w:val="24"/>
          <w:lang w:bidi="pt-PT"/>
        </w:rPr>
      </w:pPr>
      <w:r w:rsidRPr="003B6C80"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375A7E5" w14:textId="234D9774" w:rsidR="008029D6" w:rsidRPr="003B6C80" w:rsidRDefault="008029D6" w:rsidP="00C84F15">
      <w:pPr>
        <w:rPr>
          <w:rFonts w:ascii="Times New Roman" w:hAnsi="Times New Roman" w:cs="Times New Roman"/>
        </w:rPr>
      </w:pPr>
    </w:p>
    <w:sectPr w:rsidR="008029D6" w:rsidRPr="003B6C8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9783" w14:textId="77777777" w:rsidR="00631E55" w:rsidRDefault="00631E55">
      <w:r>
        <w:separator/>
      </w:r>
    </w:p>
  </w:endnote>
  <w:endnote w:type="continuationSeparator" w:id="0">
    <w:p w14:paraId="1AC4A296" w14:textId="77777777" w:rsidR="00631E55" w:rsidRDefault="006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8213" w14:textId="77777777" w:rsidR="00631E55" w:rsidRDefault="00631E55">
      <w:r>
        <w:separator/>
      </w:r>
    </w:p>
  </w:footnote>
  <w:footnote w:type="continuationSeparator" w:id="0">
    <w:p w14:paraId="6122AA80" w14:textId="77777777" w:rsidR="00631E55" w:rsidRDefault="0063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0673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993"/>
    <w:rsid w:val="00102286"/>
    <w:rsid w:val="00102811"/>
    <w:rsid w:val="001036DA"/>
    <w:rsid w:val="00103CD9"/>
    <w:rsid w:val="00112A39"/>
    <w:rsid w:val="00113C75"/>
    <w:rsid w:val="00120284"/>
    <w:rsid w:val="0012044F"/>
    <w:rsid w:val="00124AA0"/>
    <w:rsid w:val="00124BB2"/>
    <w:rsid w:val="00131759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B29F0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0502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6C80"/>
    <w:rsid w:val="003B73DC"/>
    <w:rsid w:val="003D76FE"/>
    <w:rsid w:val="003E2FE6"/>
    <w:rsid w:val="003E74A8"/>
    <w:rsid w:val="003F1384"/>
    <w:rsid w:val="003F2556"/>
    <w:rsid w:val="00401A06"/>
    <w:rsid w:val="0040768D"/>
    <w:rsid w:val="00413C7F"/>
    <w:rsid w:val="00416712"/>
    <w:rsid w:val="0041755E"/>
    <w:rsid w:val="004332D7"/>
    <w:rsid w:val="004432A9"/>
    <w:rsid w:val="004564B4"/>
    <w:rsid w:val="00466861"/>
    <w:rsid w:val="00474588"/>
    <w:rsid w:val="004749E2"/>
    <w:rsid w:val="0048255F"/>
    <w:rsid w:val="00484F71"/>
    <w:rsid w:val="0048503F"/>
    <w:rsid w:val="0049499A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6E6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4D4"/>
    <w:rsid w:val="00581BDE"/>
    <w:rsid w:val="005832D7"/>
    <w:rsid w:val="00586083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31E55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A6927"/>
    <w:rsid w:val="006B4581"/>
    <w:rsid w:val="006B5407"/>
    <w:rsid w:val="006C3EED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378"/>
    <w:rsid w:val="007D54A1"/>
    <w:rsid w:val="007E1ED1"/>
    <w:rsid w:val="007E2227"/>
    <w:rsid w:val="007E7E6B"/>
    <w:rsid w:val="007F116C"/>
    <w:rsid w:val="007F14E9"/>
    <w:rsid w:val="007F388B"/>
    <w:rsid w:val="008029D6"/>
    <w:rsid w:val="00805DD8"/>
    <w:rsid w:val="0080663D"/>
    <w:rsid w:val="00827269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57E09"/>
    <w:rsid w:val="00960EF0"/>
    <w:rsid w:val="00962F7D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3079"/>
    <w:rsid w:val="00AB3058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55"/>
    <w:rsid w:val="00B232B3"/>
    <w:rsid w:val="00B23B96"/>
    <w:rsid w:val="00B261CB"/>
    <w:rsid w:val="00B33F5A"/>
    <w:rsid w:val="00B37F8F"/>
    <w:rsid w:val="00B4653E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37CD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4F15"/>
    <w:rsid w:val="00C92277"/>
    <w:rsid w:val="00C9273B"/>
    <w:rsid w:val="00CA22DC"/>
    <w:rsid w:val="00CB21D1"/>
    <w:rsid w:val="00CB3C5D"/>
    <w:rsid w:val="00CC1A6B"/>
    <w:rsid w:val="00CC66A3"/>
    <w:rsid w:val="00CC7B9E"/>
    <w:rsid w:val="00CD42F8"/>
    <w:rsid w:val="00CF2A7B"/>
    <w:rsid w:val="00D0097E"/>
    <w:rsid w:val="00D065D9"/>
    <w:rsid w:val="00D16D50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DF549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7020C"/>
    <w:rsid w:val="00E82EC6"/>
    <w:rsid w:val="00E84E33"/>
    <w:rsid w:val="00E84E6A"/>
    <w:rsid w:val="00E879AA"/>
    <w:rsid w:val="00EA1530"/>
    <w:rsid w:val="00EA2D57"/>
    <w:rsid w:val="00EB1730"/>
    <w:rsid w:val="00EB4204"/>
    <w:rsid w:val="00EC17A0"/>
    <w:rsid w:val="00EC21FB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6307D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RH</cp:lastModifiedBy>
  <cp:revision>3</cp:revision>
  <cp:lastPrinted>2022-09-12T19:07:00Z</cp:lastPrinted>
  <dcterms:created xsi:type="dcterms:W3CDTF">2022-10-31T20:55:00Z</dcterms:created>
  <dcterms:modified xsi:type="dcterms:W3CDTF">2022-10-31T22:06:00Z</dcterms:modified>
</cp:coreProperties>
</file>